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10CD1B" w14:textId="5916E4BB" w:rsidR="00036008" w:rsidRPr="008A51B2" w:rsidRDefault="008D3518" w:rsidP="00D80462">
      <w:pPr>
        <w:pageBreakBefore/>
        <w:jc w:val="center"/>
        <w:rPr>
          <w:sz w:val="44"/>
          <w:szCs w:val="44"/>
        </w:rPr>
      </w:pPr>
      <w:r w:rsidRPr="008A51B2">
        <w:rPr>
          <w:noProof/>
          <w:sz w:val="44"/>
          <w:szCs w:val="44"/>
        </w:rPr>
        <w:drawing>
          <wp:anchor distT="0" distB="0" distL="0" distR="0" simplePos="0" relativeHeight="251712512" behindDoc="0" locked="0" layoutInCell="0" allowOverlap="1" wp14:anchorId="0CE822ED" wp14:editId="65980497">
            <wp:simplePos x="0" y="0"/>
            <wp:positionH relativeFrom="page">
              <wp:align>center</wp:align>
            </wp:positionH>
            <wp:positionV relativeFrom="page">
              <wp:posOffset>121920</wp:posOffset>
            </wp:positionV>
            <wp:extent cx="7208520" cy="975360"/>
            <wp:effectExtent l="0" t="0" r="0" b="0"/>
            <wp:wrapSquare wrapText="largest"/>
            <wp:docPr id="20837574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7208520" cy="975360"/>
                    </a:xfrm>
                    <a:prstGeom prst="rect">
                      <a:avLst/>
                    </a:prstGeom>
                  </pic:spPr>
                </pic:pic>
              </a:graphicData>
            </a:graphic>
            <wp14:sizeRelH relativeFrom="margin">
              <wp14:pctWidth>0</wp14:pctWidth>
            </wp14:sizeRelH>
            <wp14:sizeRelV relativeFrom="margin">
              <wp14:pctHeight>0</wp14:pctHeight>
            </wp14:sizeRelV>
          </wp:anchor>
        </w:drawing>
      </w:r>
      <w:r w:rsidR="00036008" w:rsidRPr="008A51B2">
        <w:rPr>
          <w:b/>
          <w:sz w:val="44"/>
          <w:szCs w:val="44"/>
        </w:rPr>
        <w:t>F</w:t>
      </w:r>
      <w:r w:rsidR="00C62038" w:rsidRPr="008A51B2">
        <w:rPr>
          <w:b/>
          <w:sz w:val="44"/>
          <w:szCs w:val="44"/>
        </w:rPr>
        <w:t>iche d’</w:t>
      </w:r>
      <w:r w:rsidR="00925E67" w:rsidRPr="008A51B2">
        <w:rPr>
          <w:b/>
          <w:sz w:val="44"/>
          <w:szCs w:val="44"/>
        </w:rPr>
        <w:t>inscription</w:t>
      </w:r>
      <w:r w:rsidR="00036008" w:rsidRPr="008A51B2">
        <w:rPr>
          <w:b/>
          <w:sz w:val="44"/>
          <w:szCs w:val="44"/>
        </w:rPr>
        <w:t xml:space="preserve"> saison 202</w:t>
      </w:r>
      <w:r w:rsidR="00C62038" w:rsidRPr="008A51B2">
        <w:rPr>
          <w:b/>
          <w:sz w:val="44"/>
          <w:szCs w:val="44"/>
        </w:rPr>
        <w:t xml:space="preserve">4 </w:t>
      </w:r>
      <w:r w:rsidR="00036008" w:rsidRPr="008A51B2">
        <w:rPr>
          <w:b/>
          <w:sz w:val="44"/>
          <w:szCs w:val="44"/>
        </w:rPr>
        <w:t>/ 202</w:t>
      </w:r>
      <w:r w:rsidR="00C62038" w:rsidRPr="008A51B2">
        <w:rPr>
          <w:b/>
          <w:sz w:val="44"/>
          <w:szCs w:val="44"/>
        </w:rPr>
        <w:t>5</w:t>
      </w:r>
      <w:r w:rsidR="00036008" w:rsidRPr="008A51B2">
        <w:rPr>
          <w:b/>
          <w:sz w:val="44"/>
          <w:szCs w:val="44"/>
        </w:rPr>
        <w:br/>
      </w:r>
    </w:p>
    <w:p w14:paraId="28CE239E" w14:textId="39C8FDBC" w:rsidR="00036008" w:rsidRPr="0055536E" w:rsidRDefault="00F16A98" w:rsidP="00036008">
      <w:pPr>
        <w:rPr>
          <w:sz w:val="28"/>
          <w:szCs w:val="28"/>
        </w:rPr>
      </w:pPr>
      <w:r w:rsidRPr="0055536E">
        <w:rPr>
          <w:b/>
          <w:bCs/>
          <w:sz w:val="28"/>
          <w:szCs w:val="28"/>
          <w:u w:val="single"/>
        </w:rPr>
        <w:t>Piè</w:t>
      </w:r>
      <w:r w:rsidR="008A51B2" w:rsidRPr="0055536E">
        <w:rPr>
          <w:b/>
          <w:bCs/>
          <w:sz w:val="28"/>
          <w:szCs w:val="28"/>
          <w:u w:val="single"/>
        </w:rPr>
        <w:t>ces à fournir</w:t>
      </w:r>
      <w:r w:rsidR="008A51B2" w:rsidRPr="0055536E">
        <w:rPr>
          <w:sz w:val="28"/>
          <w:szCs w:val="28"/>
        </w:rPr>
        <w:t xml:space="preserve"> </w:t>
      </w:r>
      <w:r w:rsidR="00036008" w:rsidRPr="0055536E">
        <w:rPr>
          <w:sz w:val="28"/>
          <w:szCs w:val="28"/>
        </w:rPr>
        <w:t>:</w:t>
      </w:r>
    </w:p>
    <w:p w14:paraId="136C6F4A" w14:textId="527C22A0" w:rsidR="008A51B2" w:rsidRPr="008549A4" w:rsidRDefault="008A51B2" w:rsidP="008A51B2">
      <w:pPr>
        <w:pStyle w:val="Paragraphedeliste"/>
        <w:numPr>
          <w:ilvl w:val="0"/>
          <w:numId w:val="7"/>
        </w:numPr>
        <w:rPr>
          <w:rFonts w:ascii="Times New Roman" w:hAnsi="Times New Roman" w:cs="Times New Roman"/>
          <w:szCs w:val="24"/>
        </w:rPr>
      </w:pPr>
      <w:r w:rsidRPr="008549A4">
        <w:rPr>
          <w:rFonts w:ascii="Times New Roman" w:hAnsi="Times New Roman" w:cs="Times New Roman"/>
          <w:szCs w:val="24"/>
        </w:rPr>
        <w:t>La présente fiche</w:t>
      </w:r>
      <w:r w:rsidR="00BE1B54">
        <w:rPr>
          <w:rFonts w:ascii="Times New Roman" w:hAnsi="Times New Roman" w:cs="Times New Roman"/>
          <w:szCs w:val="24"/>
        </w:rPr>
        <w:t xml:space="preserve"> (à</w:t>
      </w:r>
      <w:r w:rsidRPr="008549A4">
        <w:rPr>
          <w:rFonts w:ascii="Times New Roman" w:hAnsi="Times New Roman" w:cs="Times New Roman"/>
          <w:szCs w:val="24"/>
        </w:rPr>
        <w:t xml:space="preserve"> rempli</w:t>
      </w:r>
      <w:r w:rsidR="00BE1B54">
        <w:rPr>
          <w:rFonts w:ascii="Times New Roman" w:hAnsi="Times New Roman" w:cs="Times New Roman"/>
          <w:szCs w:val="24"/>
        </w:rPr>
        <w:t>r</w:t>
      </w:r>
      <w:r w:rsidR="00F05A45" w:rsidRPr="008549A4">
        <w:rPr>
          <w:rFonts w:ascii="Times New Roman" w:hAnsi="Times New Roman" w:cs="Times New Roman"/>
          <w:szCs w:val="24"/>
        </w:rPr>
        <w:t xml:space="preserve"> informatiquement</w:t>
      </w:r>
      <w:r w:rsidR="00087C64">
        <w:rPr>
          <w:rFonts w:ascii="Times New Roman" w:hAnsi="Times New Roman" w:cs="Times New Roman"/>
          <w:szCs w:val="24"/>
        </w:rPr>
        <w:t>)</w:t>
      </w:r>
    </w:p>
    <w:p w14:paraId="6535AB2E" w14:textId="7AD87AF8" w:rsidR="008A51B2" w:rsidRPr="008549A4" w:rsidRDefault="008A51B2" w:rsidP="008A51B2">
      <w:pPr>
        <w:pStyle w:val="Paragraphedeliste"/>
        <w:numPr>
          <w:ilvl w:val="0"/>
          <w:numId w:val="7"/>
        </w:numPr>
        <w:rPr>
          <w:rFonts w:ascii="Times New Roman" w:hAnsi="Times New Roman" w:cs="Times New Roman"/>
          <w:szCs w:val="24"/>
        </w:rPr>
      </w:pPr>
      <w:r w:rsidRPr="008549A4">
        <w:rPr>
          <w:rFonts w:ascii="Times New Roman" w:hAnsi="Times New Roman" w:cs="Times New Roman"/>
          <w:szCs w:val="24"/>
        </w:rPr>
        <w:t>Le formulaire de Création / Renouvellement de licence</w:t>
      </w:r>
      <w:r w:rsidR="00482ED5" w:rsidRPr="008549A4">
        <w:rPr>
          <w:rFonts w:ascii="Times New Roman" w:hAnsi="Times New Roman" w:cs="Times New Roman"/>
          <w:szCs w:val="24"/>
        </w:rPr>
        <w:t xml:space="preserve"> (à remplir informatiquement)</w:t>
      </w:r>
    </w:p>
    <w:p w14:paraId="44101CB2" w14:textId="4D176DBF" w:rsidR="006F231F" w:rsidRPr="008549A4" w:rsidRDefault="006F231F" w:rsidP="008A51B2">
      <w:pPr>
        <w:pStyle w:val="Paragraphedeliste"/>
        <w:numPr>
          <w:ilvl w:val="0"/>
          <w:numId w:val="7"/>
        </w:numPr>
        <w:rPr>
          <w:rFonts w:ascii="Times New Roman" w:hAnsi="Times New Roman" w:cs="Times New Roman"/>
          <w:szCs w:val="24"/>
        </w:rPr>
      </w:pPr>
      <w:r w:rsidRPr="008549A4">
        <w:rPr>
          <w:rFonts w:ascii="Times New Roman" w:hAnsi="Times New Roman" w:cs="Times New Roman"/>
          <w:szCs w:val="24"/>
        </w:rPr>
        <w:t>Certificat médical si nécessaire (cf. Etape 4 : santé</w:t>
      </w:r>
      <w:r w:rsidR="00B15735" w:rsidRPr="008549A4">
        <w:rPr>
          <w:rFonts w:ascii="Times New Roman" w:hAnsi="Times New Roman" w:cs="Times New Roman"/>
          <w:szCs w:val="24"/>
        </w:rPr>
        <w:t xml:space="preserve"> du formulaire création</w:t>
      </w:r>
      <w:r w:rsidR="00C40ED0" w:rsidRPr="008549A4">
        <w:rPr>
          <w:rFonts w:ascii="Times New Roman" w:hAnsi="Times New Roman" w:cs="Times New Roman"/>
          <w:szCs w:val="24"/>
        </w:rPr>
        <w:t>/renouvellement de licence</w:t>
      </w:r>
      <w:r w:rsidRPr="008549A4">
        <w:rPr>
          <w:rFonts w:ascii="Times New Roman" w:hAnsi="Times New Roman" w:cs="Times New Roman"/>
          <w:szCs w:val="24"/>
        </w:rPr>
        <w:t>)</w:t>
      </w:r>
    </w:p>
    <w:p w14:paraId="08AA2D91" w14:textId="02C3C55C" w:rsidR="00B26523" w:rsidRPr="008549A4" w:rsidRDefault="00B26523" w:rsidP="008A51B2">
      <w:pPr>
        <w:pStyle w:val="Paragraphedeliste"/>
        <w:numPr>
          <w:ilvl w:val="0"/>
          <w:numId w:val="7"/>
        </w:numPr>
        <w:rPr>
          <w:rFonts w:ascii="Times New Roman" w:hAnsi="Times New Roman" w:cs="Times New Roman"/>
          <w:szCs w:val="24"/>
        </w:rPr>
      </w:pPr>
      <w:r w:rsidRPr="008549A4">
        <w:rPr>
          <w:rFonts w:ascii="Times New Roman" w:hAnsi="Times New Roman" w:cs="Times New Roman"/>
          <w:szCs w:val="24"/>
        </w:rPr>
        <w:t xml:space="preserve">L’attestation sur l’honneur </w:t>
      </w:r>
      <w:r w:rsidR="008E203A" w:rsidRPr="008549A4">
        <w:rPr>
          <w:rFonts w:ascii="Times New Roman" w:hAnsi="Times New Roman" w:cs="Times New Roman"/>
          <w:szCs w:val="24"/>
        </w:rPr>
        <w:t>pour mineur (</w:t>
      </w:r>
      <w:proofErr w:type="gramStart"/>
      <w:r w:rsidR="003A7311" w:rsidRPr="008549A4">
        <w:rPr>
          <w:rFonts w:ascii="Times New Roman" w:hAnsi="Times New Roman" w:cs="Times New Roman"/>
          <w:szCs w:val="24"/>
        </w:rPr>
        <w:t>suite au</w:t>
      </w:r>
      <w:proofErr w:type="gramEnd"/>
      <w:r w:rsidR="003A7311" w:rsidRPr="008549A4">
        <w:rPr>
          <w:rFonts w:ascii="Times New Roman" w:hAnsi="Times New Roman" w:cs="Times New Roman"/>
          <w:szCs w:val="24"/>
        </w:rPr>
        <w:t xml:space="preserve"> </w:t>
      </w:r>
      <w:r w:rsidR="008E203A" w:rsidRPr="008549A4">
        <w:rPr>
          <w:rFonts w:ascii="Times New Roman" w:hAnsi="Times New Roman" w:cs="Times New Roman"/>
          <w:szCs w:val="24"/>
        </w:rPr>
        <w:t>questionnaire santé</w:t>
      </w:r>
      <w:r w:rsidR="003A7311" w:rsidRPr="008549A4">
        <w:rPr>
          <w:rFonts w:ascii="Times New Roman" w:hAnsi="Times New Roman" w:cs="Times New Roman"/>
          <w:szCs w:val="24"/>
        </w:rPr>
        <w:t xml:space="preserve"> ci-dessous</w:t>
      </w:r>
      <w:r w:rsidR="008E203A" w:rsidRPr="008549A4">
        <w:rPr>
          <w:rFonts w:ascii="Times New Roman" w:hAnsi="Times New Roman" w:cs="Times New Roman"/>
          <w:szCs w:val="24"/>
        </w:rPr>
        <w:t>)</w:t>
      </w:r>
      <w:r w:rsidR="00087C64">
        <w:rPr>
          <w:rFonts w:ascii="Times New Roman" w:hAnsi="Times New Roman" w:cs="Times New Roman"/>
          <w:szCs w:val="24"/>
        </w:rPr>
        <w:t xml:space="preserve"> (à remplir informatiquement)</w:t>
      </w:r>
    </w:p>
    <w:p w14:paraId="385DBF58" w14:textId="766416C9" w:rsidR="00C50E1C" w:rsidRPr="00C111B9" w:rsidRDefault="00C50E1C" w:rsidP="008A51B2">
      <w:pPr>
        <w:pStyle w:val="Paragraphedeliste"/>
        <w:numPr>
          <w:ilvl w:val="0"/>
          <w:numId w:val="7"/>
        </w:numPr>
        <w:rPr>
          <w:rFonts w:hint="eastAsia"/>
          <w:szCs w:val="24"/>
        </w:rPr>
      </w:pPr>
      <w:r w:rsidRPr="008549A4">
        <w:rPr>
          <w:rFonts w:ascii="Times New Roman" w:hAnsi="Times New Roman" w:cs="Times New Roman"/>
          <w:szCs w:val="24"/>
        </w:rPr>
        <w:t>L’autorisation parentale pour enfant mineur</w:t>
      </w:r>
      <w:r w:rsidR="00087C64">
        <w:rPr>
          <w:rFonts w:ascii="Times New Roman" w:hAnsi="Times New Roman" w:cs="Times New Roman"/>
          <w:szCs w:val="24"/>
        </w:rPr>
        <w:t xml:space="preserve"> (à remplir informatiquement)</w:t>
      </w:r>
    </w:p>
    <w:p w14:paraId="675AF278" w14:textId="2BAB75E8" w:rsidR="00C111B9" w:rsidRPr="00CD026F" w:rsidRDefault="00C111B9" w:rsidP="008A51B2">
      <w:pPr>
        <w:pStyle w:val="Paragraphedeliste"/>
        <w:numPr>
          <w:ilvl w:val="0"/>
          <w:numId w:val="7"/>
        </w:numPr>
        <w:rPr>
          <w:rFonts w:hint="eastAsia"/>
          <w:szCs w:val="24"/>
        </w:rPr>
      </w:pPr>
      <w:r>
        <w:rPr>
          <w:rFonts w:ascii="Times New Roman" w:hAnsi="Times New Roman" w:cs="Times New Roman"/>
          <w:szCs w:val="24"/>
        </w:rPr>
        <w:t>La fiche divers</w:t>
      </w:r>
      <w:r w:rsidR="00C16904">
        <w:rPr>
          <w:rFonts w:ascii="Times New Roman" w:hAnsi="Times New Roman" w:cs="Times New Roman"/>
          <w:szCs w:val="24"/>
        </w:rPr>
        <w:t xml:space="preserve"> (à remplir informatiquement)</w:t>
      </w:r>
    </w:p>
    <w:p w14:paraId="6171E7C0" w14:textId="77777777" w:rsidR="00563303" w:rsidRDefault="00563303" w:rsidP="00563303">
      <w:pPr>
        <w:rPr>
          <w:sz w:val="32"/>
          <w:szCs w:val="32"/>
        </w:rPr>
      </w:pPr>
    </w:p>
    <w:p w14:paraId="536F310C" w14:textId="5A3159D5" w:rsidR="00563303" w:rsidRPr="0055536E" w:rsidRDefault="00563303" w:rsidP="00563303">
      <w:pPr>
        <w:rPr>
          <w:b/>
          <w:bCs/>
          <w:sz w:val="28"/>
          <w:szCs w:val="28"/>
          <w:u w:val="single"/>
        </w:rPr>
      </w:pPr>
      <w:r w:rsidRPr="0055536E">
        <w:rPr>
          <w:b/>
          <w:bCs/>
          <w:sz w:val="28"/>
          <w:szCs w:val="28"/>
          <w:u w:val="single"/>
        </w:rPr>
        <w:t>Informations</w:t>
      </w:r>
    </w:p>
    <w:p w14:paraId="0739310E" w14:textId="26A558AD" w:rsidR="00036008" w:rsidRPr="00CD026F" w:rsidRDefault="00036008" w:rsidP="00036008">
      <w:r w:rsidRPr="0055536E">
        <w:rPr>
          <w:sz w:val="28"/>
          <w:szCs w:val="28"/>
        </w:rPr>
        <w:br/>
      </w:r>
      <w:r w:rsidRPr="00CD026F">
        <w:t>Nom :</w:t>
      </w:r>
      <w:r w:rsidR="000466C7" w:rsidRPr="00CD026F">
        <w:t xml:space="preserve"> </w:t>
      </w:r>
      <w:r w:rsidR="00563303" w:rsidRPr="00CD026F">
        <w:t xml:space="preserve">  </w:t>
      </w:r>
      <w:r w:rsidRPr="00CD026F">
        <w:tab/>
      </w:r>
      <w:r w:rsidRPr="00CD026F">
        <w:tab/>
      </w:r>
      <w:r w:rsidRPr="00CD026F">
        <w:tab/>
      </w:r>
      <w:r w:rsidR="007F3AAF" w:rsidRPr="00CD026F">
        <w:t xml:space="preserve">            Prénom : </w:t>
      </w:r>
      <w:r w:rsidRPr="00CD026F">
        <w:tab/>
      </w:r>
    </w:p>
    <w:p w14:paraId="381B9298" w14:textId="77777777" w:rsidR="00036008" w:rsidRPr="00CD026F" w:rsidRDefault="00036008" w:rsidP="00036008"/>
    <w:p w14:paraId="36689105" w14:textId="0964DDA7" w:rsidR="00036008" w:rsidRPr="00CD026F" w:rsidRDefault="00036008" w:rsidP="00036008">
      <w:pPr>
        <w:tabs>
          <w:tab w:val="left" w:pos="993"/>
        </w:tabs>
      </w:pPr>
    </w:p>
    <w:p w14:paraId="7A485CC9" w14:textId="31E3B892" w:rsidR="00036008" w:rsidRPr="00CD026F" w:rsidRDefault="00036008" w:rsidP="00036008">
      <w:r w:rsidRPr="00CD026F">
        <w:t>Tél</w:t>
      </w:r>
      <w:r w:rsidRPr="00CD026F">
        <w:rPr>
          <w:vertAlign w:val="superscript"/>
        </w:rPr>
        <w:t>*</w:t>
      </w:r>
      <w:r w:rsidRPr="00CD026F">
        <w:t xml:space="preserve"> fixe :</w:t>
      </w:r>
      <w:r w:rsidRPr="00CD026F">
        <w:tab/>
      </w:r>
      <w:r w:rsidRPr="00CD026F">
        <w:tab/>
      </w:r>
      <w:r w:rsidR="000466C7" w:rsidRPr="00CD026F">
        <w:t xml:space="preserve">           </w:t>
      </w:r>
      <w:r w:rsidRPr="00CD026F">
        <w:t xml:space="preserve">Tél mobile : </w:t>
      </w:r>
      <w:r w:rsidRPr="00CD026F">
        <w:tab/>
      </w:r>
      <w:r w:rsidR="000466C7" w:rsidRPr="00CD026F">
        <w:t xml:space="preserve"> </w:t>
      </w:r>
      <w:r w:rsidRPr="00CD026F">
        <w:tab/>
      </w:r>
      <w:r w:rsidRPr="00CD026F">
        <w:tab/>
        <w:t>Tél</w:t>
      </w:r>
      <w:r w:rsidRPr="00CD026F">
        <w:rPr>
          <w:vertAlign w:val="superscript"/>
        </w:rPr>
        <w:t>**</w:t>
      </w:r>
      <w:r w:rsidRPr="00CD026F">
        <w:t xml:space="preserve"> professionnel :</w:t>
      </w:r>
    </w:p>
    <w:p w14:paraId="451C87C6" w14:textId="77777777" w:rsidR="00036008" w:rsidRPr="00CD026F" w:rsidRDefault="00036008" w:rsidP="00036008"/>
    <w:p w14:paraId="57E9CA87" w14:textId="7A84035B" w:rsidR="00036008" w:rsidRPr="00CD026F" w:rsidRDefault="00036008" w:rsidP="00C6406A">
      <w:r w:rsidRPr="00CD026F">
        <w:t>Courriel :</w:t>
      </w:r>
      <w:r w:rsidRPr="00CD026F">
        <w:tab/>
      </w:r>
      <w:r w:rsidR="00C6406A" w:rsidRPr="00CD026F">
        <w:t xml:space="preserve">                                          </w:t>
      </w:r>
      <w:r w:rsidRPr="00CD026F">
        <w:t>Courriel secondaire :</w:t>
      </w:r>
    </w:p>
    <w:p w14:paraId="16ED2A62" w14:textId="77777777" w:rsidR="00C6406A" w:rsidRPr="00CD026F" w:rsidRDefault="00C6406A" w:rsidP="00C6406A"/>
    <w:p w14:paraId="76E65427" w14:textId="4C8ABDF8" w:rsidR="00C6406A" w:rsidRPr="00CD026F" w:rsidRDefault="00AB0D69" w:rsidP="00C6406A">
      <w:r w:rsidRPr="00CD026F">
        <w:t xml:space="preserve">Profession : </w:t>
      </w:r>
    </w:p>
    <w:p w14:paraId="74A3A335" w14:textId="77777777" w:rsidR="00AB0D69" w:rsidRPr="00CD026F" w:rsidRDefault="00AB0D69" w:rsidP="00C6406A">
      <w:pPr>
        <w:rPr>
          <w:rFonts w:asciiTheme="minorHAnsi" w:hAnsiTheme="minorHAnsi" w:cstheme="minorHAnsi"/>
        </w:rPr>
      </w:pPr>
    </w:p>
    <w:p w14:paraId="3F0B7C47" w14:textId="197BB838" w:rsidR="00036008" w:rsidRPr="00CD026F" w:rsidRDefault="00036008" w:rsidP="00036008">
      <w:pPr>
        <w:pStyle w:val="Sous-titre"/>
        <w:jc w:val="left"/>
        <w:rPr>
          <w:rFonts w:ascii="Times New Roman" w:hAnsi="Times New Roman" w:cs="Times New Roman"/>
          <w:b/>
          <w:sz w:val="24"/>
          <w:szCs w:val="24"/>
        </w:rPr>
      </w:pPr>
      <w:r w:rsidRPr="00CD026F">
        <w:rPr>
          <w:rFonts w:ascii="Times New Roman" w:hAnsi="Times New Roman" w:cs="Times New Roman"/>
          <w:b/>
          <w:sz w:val="24"/>
          <w:szCs w:val="24"/>
        </w:rPr>
        <w:t>Statut</w:t>
      </w:r>
      <w:r w:rsidR="00AB0D69" w:rsidRPr="00CD026F">
        <w:rPr>
          <w:rFonts w:ascii="Times New Roman" w:hAnsi="Times New Roman" w:cs="Times New Roman"/>
          <w:b/>
          <w:sz w:val="24"/>
          <w:szCs w:val="24"/>
        </w:rPr>
        <w:t xml:space="preserve"> pour les bénéficiaires des Industries</w:t>
      </w:r>
      <w:r w:rsidR="008B150B" w:rsidRPr="00CD026F">
        <w:rPr>
          <w:rFonts w:ascii="Times New Roman" w:hAnsi="Times New Roman" w:cs="Times New Roman"/>
          <w:b/>
          <w:sz w:val="24"/>
          <w:szCs w:val="24"/>
        </w:rPr>
        <w:t xml:space="preserve"> Electriques ou Gazinières</w:t>
      </w:r>
    </w:p>
    <w:p w14:paraId="36AB8476" w14:textId="10065D88" w:rsidR="00036008" w:rsidRPr="00CD026F" w:rsidRDefault="00036008" w:rsidP="00036008">
      <w:pPr>
        <w:pStyle w:val="Sous-titre"/>
        <w:jc w:val="left"/>
        <w:rPr>
          <w:rFonts w:ascii="Times New Roman" w:hAnsi="Times New Roman" w:cs="Times New Roman"/>
          <w:b/>
          <w:sz w:val="24"/>
          <w:szCs w:val="24"/>
        </w:rPr>
      </w:pPr>
      <w:r w:rsidRPr="00CD026F">
        <w:rPr>
          <w:rFonts w:ascii="Times New Roman" w:hAnsi="Times New Roman" w:cs="Times New Roman"/>
          <w:iCs/>
          <w:sz w:val="24"/>
          <w:szCs w:val="24"/>
        </w:rPr>
        <w:t>Ouvrant droit des IEG</w:t>
      </w:r>
      <w:r w:rsidR="00A00EEF" w:rsidRPr="00CD026F">
        <w:rPr>
          <w:rFonts w:ascii="Times New Roman" w:hAnsi="Times New Roman" w:cs="Times New Roman"/>
          <w:i/>
          <w:sz w:val="24"/>
          <w:szCs w:val="24"/>
        </w:rPr>
        <w:t xml:space="preserve"> </w:t>
      </w:r>
      <w:r w:rsidRPr="00CD026F">
        <w:rPr>
          <w:rFonts w:ascii="Times New Roman" w:hAnsi="Times New Roman" w:cs="Times New Roman"/>
          <w:i/>
          <w:sz w:val="24"/>
          <w:szCs w:val="24"/>
        </w:rPr>
        <w:t xml:space="preserve">: </w:t>
      </w:r>
      <w:r w:rsidRPr="00CD026F">
        <w:rPr>
          <w:rFonts w:ascii="Times New Roman" w:hAnsi="Times New Roman" w:cs="Times New Roman"/>
          <w:i/>
          <w:sz w:val="24"/>
          <w:szCs w:val="24"/>
        </w:rPr>
        <w:tab/>
      </w:r>
      <w:r w:rsidRPr="00CD026F">
        <w:rPr>
          <w:rFonts w:ascii="Times New Roman" w:hAnsi="Times New Roman" w:cs="Times New Roman"/>
          <w:iCs/>
          <w:sz w:val="24"/>
          <w:szCs w:val="24"/>
        </w:rPr>
        <w:t>oui</w:t>
      </w:r>
      <w:r w:rsidRPr="00CD026F">
        <w:rPr>
          <w:rFonts w:ascii="Times New Roman" w:hAnsi="Times New Roman" w:cs="Times New Roman"/>
          <w:i/>
          <w:sz w:val="24"/>
          <w:szCs w:val="24"/>
        </w:rPr>
        <w:tab/>
      </w:r>
      <w:r w:rsidRPr="00CD026F">
        <w:rPr>
          <w:rFonts w:ascii="Times New Roman" w:hAnsi="Times New Roman" w:cs="Times New Roman"/>
          <w:i/>
          <w:sz w:val="24"/>
          <w:szCs w:val="24"/>
        </w:rPr>
        <w:tab/>
      </w:r>
      <w:r w:rsidRPr="00CD026F">
        <w:rPr>
          <w:rFonts w:ascii="Times New Roman" w:hAnsi="Times New Roman" w:cs="Times New Roman"/>
          <w:iCs/>
          <w:sz w:val="24"/>
          <w:szCs w:val="24"/>
        </w:rPr>
        <w:t>non</w:t>
      </w:r>
      <w:r w:rsidRPr="00CD026F">
        <w:rPr>
          <w:rFonts w:ascii="Times New Roman" w:hAnsi="Times New Roman" w:cs="Times New Roman"/>
          <w:i/>
          <w:sz w:val="24"/>
          <w:szCs w:val="24"/>
        </w:rPr>
        <w:tab/>
        <w:t>(Rayer la mention inutile)</w:t>
      </w:r>
    </w:p>
    <w:p w14:paraId="6D058672" w14:textId="5F3EED64" w:rsidR="00036008" w:rsidRPr="00CD026F" w:rsidRDefault="00036008" w:rsidP="00036008">
      <w:r w:rsidRPr="00CD026F">
        <w:t xml:space="preserve">Ayant droit des IEG : </w:t>
      </w:r>
      <w:r w:rsidRPr="00CD026F">
        <w:tab/>
        <w:t>oui</w:t>
      </w:r>
      <w:r w:rsidRPr="00CD026F">
        <w:tab/>
      </w:r>
      <w:r w:rsidRPr="00CD026F">
        <w:tab/>
        <w:t>non</w:t>
      </w:r>
      <w:r w:rsidRPr="00CD026F">
        <w:tab/>
      </w:r>
      <w:r w:rsidRPr="00CD026F">
        <w:rPr>
          <w:rFonts w:eastAsia="Microsoft YaHei"/>
          <w:i/>
        </w:rPr>
        <w:t>(</w:t>
      </w:r>
      <w:r w:rsidRPr="00CD026F">
        <w:rPr>
          <w:i/>
        </w:rPr>
        <w:t>Rayer la mention inutile)</w:t>
      </w:r>
      <w:r w:rsidRPr="00CD026F">
        <w:rPr>
          <w:i/>
        </w:rPr>
        <w:br/>
      </w:r>
    </w:p>
    <w:p w14:paraId="1001DDC7" w14:textId="55F0C029" w:rsidR="00036008" w:rsidRPr="00CD026F" w:rsidRDefault="00036008" w:rsidP="00036008">
      <w:r w:rsidRPr="00CD026F">
        <w:t>Pour les bénéficiaires des IEG (industrie électriques ou gazières) N° NIA :</w:t>
      </w:r>
    </w:p>
    <w:p w14:paraId="32A5CD7F" w14:textId="011891F9" w:rsidR="00036008" w:rsidRPr="00CD026F" w:rsidRDefault="00036008" w:rsidP="00036008">
      <w:pPr>
        <w:rPr>
          <w:rFonts w:asciiTheme="minorHAnsi" w:hAnsiTheme="minorHAnsi" w:cstheme="minorHAnsi"/>
        </w:rPr>
      </w:pPr>
    </w:p>
    <w:p w14:paraId="03A40011" w14:textId="21C51A91" w:rsidR="009854F2" w:rsidRPr="00CD026F" w:rsidRDefault="009854F2" w:rsidP="00036008">
      <w:pPr>
        <w:rPr>
          <w:rFonts w:asciiTheme="minorHAnsi" w:hAnsiTheme="minorHAnsi" w:cstheme="minorHAnsi"/>
        </w:rPr>
      </w:pPr>
    </w:p>
    <w:p w14:paraId="1B6FB867" w14:textId="47213680" w:rsidR="0078619F" w:rsidRDefault="00CD026F" w:rsidP="00036008">
      <w:r w:rsidRPr="00CD026F">
        <w:rPr>
          <w:noProof/>
        </w:rPr>
        <mc:AlternateContent>
          <mc:Choice Requires="wps">
            <w:drawing>
              <wp:anchor distT="0" distB="0" distL="114300" distR="114300" simplePos="0" relativeHeight="251719680" behindDoc="0" locked="0" layoutInCell="1" allowOverlap="1" wp14:anchorId="3D5156CC" wp14:editId="604DF7F1">
                <wp:simplePos x="0" y="0"/>
                <wp:positionH relativeFrom="column">
                  <wp:posOffset>3162300</wp:posOffset>
                </wp:positionH>
                <wp:positionV relativeFrom="paragraph">
                  <wp:posOffset>22225</wp:posOffset>
                </wp:positionV>
                <wp:extent cx="213360" cy="205740"/>
                <wp:effectExtent l="0" t="0" r="15240" b="22860"/>
                <wp:wrapNone/>
                <wp:docPr id="2092608077" name="Rectangle 8"/>
                <wp:cNvGraphicFramePr/>
                <a:graphic xmlns:a="http://schemas.openxmlformats.org/drawingml/2006/main">
                  <a:graphicData uri="http://schemas.microsoft.com/office/word/2010/wordprocessingShape">
                    <wps:wsp>
                      <wps:cNvSpPr/>
                      <wps:spPr>
                        <a:xfrm>
                          <a:off x="0" y="0"/>
                          <a:ext cx="213360" cy="20574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83412" id="Rectangle 8" o:spid="_x0000_s1026" style="position:absolute;margin-left:249pt;margin-top:1.75pt;width:16.8pt;height:1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" filled="f" strokecolor="#172c51" strokeweight="1pt"/>
            </w:pict>
          </mc:Fallback>
        </mc:AlternateContent>
      </w:r>
      <w:r w:rsidRPr="00CD026F">
        <w:rPr>
          <w:noProof/>
        </w:rPr>
        <mc:AlternateContent>
          <mc:Choice Requires="wps">
            <w:drawing>
              <wp:anchor distT="0" distB="0" distL="114300" distR="114300" simplePos="0" relativeHeight="251717632" behindDoc="0" locked="0" layoutInCell="1" allowOverlap="1" wp14:anchorId="24E69AD7" wp14:editId="7BF81A34">
                <wp:simplePos x="0" y="0"/>
                <wp:positionH relativeFrom="column">
                  <wp:posOffset>1369695</wp:posOffset>
                </wp:positionH>
                <wp:positionV relativeFrom="paragraph">
                  <wp:posOffset>7620</wp:posOffset>
                </wp:positionV>
                <wp:extent cx="213360" cy="205740"/>
                <wp:effectExtent l="0" t="0" r="15240" b="22860"/>
                <wp:wrapNone/>
                <wp:docPr id="1565530359" name="Rectangle 8"/>
                <wp:cNvGraphicFramePr/>
                <a:graphic xmlns:a="http://schemas.openxmlformats.org/drawingml/2006/main">
                  <a:graphicData uri="http://schemas.microsoft.com/office/word/2010/wordprocessingShape">
                    <wps:wsp>
                      <wps:cNvSpPr/>
                      <wps:spPr>
                        <a:xfrm>
                          <a:off x="0" y="0"/>
                          <a:ext cx="213360" cy="2057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40ED2" id="Rectangle 8" o:spid="_x0000_s1026" style="position:absolute;margin-left:107.85pt;margin-top:.6pt;width:16.8pt;height:1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" filled="f" strokecolor="#09101d [484]" strokeweight="1pt"/>
            </w:pict>
          </mc:Fallback>
        </mc:AlternateContent>
      </w:r>
      <w:r w:rsidR="0078619F" w:rsidRPr="00CD026F">
        <w:t>Type d’arc</w:t>
      </w:r>
      <w:r w:rsidR="004D3BBE" w:rsidRPr="00CD026F">
        <w:t xml:space="preserve"> :                         </w:t>
      </w:r>
      <w:r w:rsidR="007D4471" w:rsidRPr="00CD026F">
        <w:t>classique/nu                           poulie</w:t>
      </w:r>
    </w:p>
    <w:p w14:paraId="2E84A322" w14:textId="77777777" w:rsidR="00B94DCA" w:rsidRPr="00CD026F" w:rsidRDefault="00B94DCA" w:rsidP="00036008"/>
    <w:p w14:paraId="114AD250" w14:textId="77777777" w:rsidR="0078619F" w:rsidRDefault="0078619F" w:rsidP="00036008">
      <w:pPr>
        <w:rPr>
          <w:rFonts w:asciiTheme="minorHAnsi" w:hAnsiTheme="minorHAnsi" w:cstheme="minorHAnsi"/>
        </w:rPr>
      </w:pPr>
    </w:p>
    <w:p w14:paraId="3EC278CD" w14:textId="7D2B03E9" w:rsidR="009A5E43" w:rsidRPr="00B94DCA" w:rsidRDefault="00C20AA5" w:rsidP="00036008">
      <w:r w:rsidRPr="00B94DCA">
        <w:rPr>
          <w:b/>
          <w:bCs/>
          <w:sz w:val="28"/>
          <w:szCs w:val="28"/>
          <w:u w:val="single"/>
        </w:rPr>
        <w:t>Cotisations 2024-2025</w:t>
      </w:r>
      <w:r w:rsidR="00FA2D2E" w:rsidRPr="00B94DCA">
        <w:rPr>
          <w:b/>
          <w:bCs/>
          <w:sz w:val="28"/>
          <w:szCs w:val="28"/>
          <w:u w:val="single"/>
        </w:rPr>
        <w:t> :</w:t>
      </w:r>
      <w:r w:rsidR="00FA2D2E" w:rsidRPr="00B94DCA">
        <w:t xml:space="preserve"> </w:t>
      </w:r>
      <w:r w:rsidR="00B702FE" w:rsidRPr="00B94DCA">
        <w:t xml:space="preserve">(Montant </w:t>
      </w:r>
      <w:r w:rsidR="00BE17A6" w:rsidRPr="00B94DCA">
        <w:t>comp</w:t>
      </w:r>
      <w:r w:rsidR="00212F3A">
        <w:t>renant</w:t>
      </w:r>
      <w:r w:rsidR="00BE17A6" w:rsidRPr="00B94DCA">
        <w:t xml:space="preserve"> le</w:t>
      </w:r>
      <w:r w:rsidR="002B3640" w:rsidRPr="00B94DCA">
        <w:t xml:space="preserve"> prix de la licence et la cotisation club)</w:t>
      </w:r>
    </w:p>
    <w:p w14:paraId="53B5C72A" w14:textId="77777777" w:rsidR="009A5E43" w:rsidRPr="00B94DCA" w:rsidRDefault="009A5E43" w:rsidP="00036008">
      <w:pPr>
        <w:rPr>
          <w:rFonts w:asciiTheme="minorHAnsi" w:hAnsiTheme="minorHAnsi" w:cstheme="minorHAnsi"/>
        </w:rPr>
      </w:pPr>
    </w:p>
    <w:tbl>
      <w:tblPr>
        <w:tblStyle w:val="Grilledutableau"/>
        <w:tblW w:w="0" w:type="auto"/>
        <w:tblLook w:val="04A0" w:firstRow="1" w:lastRow="0" w:firstColumn="1" w:lastColumn="0" w:noHBand="0" w:noVBand="1"/>
      </w:tblPr>
      <w:tblGrid>
        <w:gridCol w:w="2325"/>
        <w:gridCol w:w="2920"/>
        <w:gridCol w:w="2858"/>
        <w:gridCol w:w="2947"/>
      </w:tblGrid>
      <w:tr w:rsidR="00690A59" w:rsidRPr="00B94DCA" w14:paraId="58A3D210" w14:textId="3D12A4FD" w:rsidTr="008549A4">
        <w:trPr>
          <w:trHeight w:val="372"/>
        </w:trPr>
        <w:tc>
          <w:tcPr>
            <w:tcW w:w="2325" w:type="dxa"/>
            <w:tcBorders>
              <w:top w:val="nil"/>
              <w:left w:val="nil"/>
              <w:bottom w:val="single" w:sz="4" w:space="0" w:color="auto"/>
              <w:right w:val="single" w:sz="4" w:space="0" w:color="auto"/>
            </w:tcBorders>
          </w:tcPr>
          <w:p w14:paraId="597EE252" w14:textId="77777777" w:rsidR="00690A59" w:rsidRPr="00B94DCA" w:rsidRDefault="00690A59" w:rsidP="00036008"/>
        </w:tc>
        <w:tc>
          <w:tcPr>
            <w:tcW w:w="2920" w:type="dxa"/>
            <w:tcBorders>
              <w:left w:val="single" w:sz="4" w:space="0" w:color="auto"/>
            </w:tcBorders>
          </w:tcPr>
          <w:p w14:paraId="73BD456B" w14:textId="74850BF6" w:rsidR="00690A59" w:rsidRPr="00B94DCA" w:rsidRDefault="00AF2396" w:rsidP="00767CDA">
            <w:pPr>
              <w:jc w:val="center"/>
              <w:rPr>
                <w:b/>
                <w:bCs/>
              </w:rPr>
            </w:pPr>
            <w:r w:rsidRPr="00B94DCA">
              <w:rPr>
                <w:b/>
                <w:bCs/>
              </w:rPr>
              <w:t>Non b</w:t>
            </w:r>
            <w:r w:rsidR="00690A59" w:rsidRPr="00B94DCA">
              <w:rPr>
                <w:b/>
                <w:bCs/>
              </w:rPr>
              <w:t>énéficiaires des IEG</w:t>
            </w:r>
          </w:p>
        </w:tc>
        <w:tc>
          <w:tcPr>
            <w:tcW w:w="2858" w:type="dxa"/>
          </w:tcPr>
          <w:p w14:paraId="3F1D0DB6" w14:textId="1C99BA1F" w:rsidR="00690A59" w:rsidRPr="00B94DCA" w:rsidRDefault="00AF2396" w:rsidP="00767CDA">
            <w:pPr>
              <w:jc w:val="center"/>
              <w:rPr>
                <w:b/>
                <w:bCs/>
              </w:rPr>
            </w:pPr>
            <w:r w:rsidRPr="00B94DCA">
              <w:rPr>
                <w:b/>
                <w:bCs/>
              </w:rPr>
              <w:t>Bénéficiaires</w:t>
            </w:r>
            <w:r w:rsidR="00690A59" w:rsidRPr="00B94DCA">
              <w:rPr>
                <w:b/>
                <w:bCs/>
              </w:rPr>
              <w:t xml:space="preserve"> des IEG</w:t>
            </w:r>
          </w:p>
        </w:tc>
        <w:tc>
          <w:tcPr>
            <w:tcW w:w="2947" w:type="dxa"/>
          </w:tcPr>
          <w:p w14:paraId="0F50580D" w14:textId="458B26C8" w:rsidR="00690A59" w:rsidRPr="00B94DCA" w:rsidRDefault="0079079A" w:rsidP="00767CDA">
            <w:pPr>
              <w:jc w:val="center"/>
              <w:rPr>
                <w:b/>
                <w:bCs/>
              </w:rPr>
            </w:pPr>
            <w:r w:rsidRPr="00B94DCA">
              <w:rPr>
                <w:b/>
                <w:bCs/>
              </w:rPr>
              <w:t>Réduction</w:t>
            </w:r>
            <w:r w:rsidR="005E31AA" w:rsidRPr="00B94DCA">
              <w:rPr>
                <w:b/>
                <w:bCs/>
              </w:rPr>
              <w:t xml:space="preserve"> famille</w:t>
            </w:r>
          </w:p>
        </w:tc>
      </w:tr>
      <w:tr w:rsidR="00766F1A" w:rsidRPr="00B94DCA" w14:paraId="19B59BC6" w14:textId="47BE3329" w:rsidTr="008549A4">
        <w:trPr>
          <w:trHeight w:val="361"/>
        </w:trPr>
        <w:tc>
          <w:tcPr>
            <w:tcW w:w="2325" w:type="dxa"/>
            <w:tcBorders>
              <w:top w:val="single" w:sz="4" w:space="0" w:color="auto"/>
            </w:tcBorders>
          </w:tcPr>
          <w:p w14:paraId="1FBE8C93" w14:textId="78B0E0A2" w:rsidR="00766F1A" w:rsidRPr="00B94DCA" w:rsidRDefault="00766F1A" w:rsidP="00036008">
            <w:pPr>
              <w:rPr>
                <w:b/>
                <w:bCs/>
              </w:rPr>
            </w:pPr>
            <w:r w:rsidRPr="00B94DCA">
              <w:rPr>
                <w:b/>
                <w:bCs/>
              </w:rPr>
              <w:t>Jeunes</w:t>
            </w:r>
            <w:r w:rsidR="0094329F" w:rsidRPr="00B94DCA">
              <w:rPr>
                <w:b/>
                <w:bCs/>
              </w:rPr>
              <w:t xml:space="preserve"> (U11 à U21)</w:t>
            </w:r>
          </w:p>
        </w:tc>
        <w:tc>
          <w:tcPr>
            <w:tcW w:w="2920" w:type="dxa"/>
          </w:tcPr>
          <w:p w14:paraId="6C23B84B" w14:textId="69E92C1B" w:rsidR="00766F1A" w:rsidRPr="00B94DCA" w:rsidRDefault="00766F1A" w:rsidP="00767CDA">
            <w:pPr>
              <w:jc w:val="center"/>
              <w:rPr>
                <w:b/>
                <w:bCs/>
              </w:rPr>
            </w:pPr>
            <w:r w:rsidRPr="00B94DCA">
              <w:rPr>
                <w:b/>
                <w:bCs/>
              </w:rPr>
              <w:t>117 €</w:t>
            </w:r>
          </w:p>
        </w:tc>
        <w:tc>
          <w:tcPr>
            <w:tcW w:w="2858" w:type="dxa"/>
          </w:tcPr>
          <w:p w14:paraId="31620DBB" w14:textId="6212CD1C" w:rsidR="00766F1A" w:rsidRPr="00B94DCA" w:rsidRDefault="00766F1A" w:rsidP="00767CDA">
            <w:pPr>
              <w:jc w:val="center"/>
              <w:rPr>
                <w:b/>
                <w:bCs/>
              </w:rPr>
            </w:pPr>
            <w:r w:rsidRPr="00B94DCA">
              <w:rPr>
                <w:b/>
                <w:bCs/>
              </w:rPr>
              <w:t>102 €</w:t>
            </w:r>
          </w:p>
        </w:tc>
        <w:tc>
          <w:tcPr>
            <w:tcW w:w="2947" w:type="dxa"/>
            <w:vMerge w:val="restart"/>
          </w:tcPr>
          <w:p w14:paraId="66BD8FEC" w14:textId="0C87D5C7" w:rsidR="00766F1A" w:rsidRPr="00B94DCA" w:rsidRDefault="005E31AA" w:rsidP="00767CDA">
            <w:pPr>
              <w:jc w:val="center"/>
              <w:rPr>
                <w:b/>
                <w:bCs/>
              </w:rPr>
            </w:pPr>
            <w:r w:rsidRPr="00B94DCA">
              <w:rPr>
                <w:b/>
                <w:bCs/>
              </w:rPr>
              <w:t>Une réduction de 10 € est accordée dès le 2ème membre de la même famille</w:t>
            </w:r>
          </w:p>
        </w:tc>
      </w:tr>
      <w:tr w:rsidR="00766F1A" w:rsidRPr="00B94DCA" w14:paraId="42EF591B" w14:textId="32DA53D9" w:rsidTr="008549A4">
        <w:tc>
          <w:tcPr>
            <w:tcW w:w="2325" w:type="dxa"/>
          </w:tcPr>
          <w:p w14:paraId="6725B06D" w14:textId="06A06E69" w:rsidR="00766F1A" w:rsidRPr="00B94DCA" w:rsidRDefault="00766F1A" w:rsidP="00036008">
            <w:pPr>
              <w:rPr>
                <w:b/>
                <w:bCs/>
              </w:rPr>
            </w:pPr>
            <w:r w:rsidRPr="00B94DCA">
              <w:rPr>
                <w:b/>
                <w:bCs/>
              </w:rPr>
              <w:t>Adultes</w:t>
            </w:r>
          </w:p>
        </w:tc>
        <w:tc>
          <w:tcPr>
            <w:tcW w:w="2920" w:type="dxa"/>
          </w:tcPr>
          <w:p w14:paraId="2BEE39F6" w14:textId="42F4D017" w:rsidR="00766F1A" w:rsidRPr="00B94DCA" w:rsidRDefault="00766F1A" w:rsidP="00767CDA">
            <w:pPr>
              <w:jc w:val="center"/>
              <w:rPr>
                <w:b/>
                <w:bCs/>
              </w:rPr>
            </w:pPr>
            <w:r w:rsidRPr="00B94DCA">
              <w:rPr>
                <w:b/>
                <w:bCs/>
              </w:rPr>
              <w:t>174 €</w:t>
            </w:r>
          </w:p>
        </w:tc>
        <w:tc>
          <w:tcPr>
            <w:tcW w:w="2858" w:type="dxa"/>
          </w:tcPr>
          <w:p w14:paraId="6D326F93" w14:textId="4DDDA2FB" w:rsidR="00766F1A" w:rsidRPr="00B94DCA" w:rsidRDefault="00766F1A" w:rsidP="00767CDA">
            <w:pPr>
              <w:jc w:val="center"/>
              <w:rPr>
                <w:b/>
                <w:bCs/>
              </w:rPr>
            </w:pPr>
            <w:r w:rsidRPr="00B94DCA">
              <w:rPr>
                <w:b/>
                <w:bCs/>
              </w:rPr>
              <w:t>159 €</w:t>
            </w:r>
          </w:p>
        </w:tc>
        <w:tc>
          <w:tcPr>
            <w:tcW w:w="2947" w:type="dxa"/>
            <w:vMerge/>
          </w:tcPr>
          <w:p w14:paraId="7CCF8B5D" w14:textId="77777777" w:rsidR="00766F1A" w:rsidRPr="00B94DCA" w:rsidRDefault="00766F1A" w:rsidP="00767CDA">
            <w:pPr>
              <w:jc w:val="center"/>
              <w:rPr>
                <w:b/>
                <w:bCs/>
              </w:rPr>
            </w:pPr>
          </w:p>
        </w:tc>
      </w:tr>
    </w:tbl>
    <w:p w14:paraId="141239DE" w14:textId="77777777" w:rsidR="006A185A" w:rsidRPr="008549A4" w:rsidRDefault="006A185A" w:rsidP="00036008"/>
    <w:p w14:paraId="5DC1B392" w14:textId="77777777" w:rsidR="00887C9C" w:rsidRPr="008549A4" w:rsidRDefault="00887C9C" w:rsidP="00887C9C">
      <w:pPr>
        <w:pStyle w:val="Paragraphedeliste"/>
        <w:numPr>
          <w:ilvl w:val="0"/>
          <w:numId w:val="7"/>
        </w:numPr>
        <w:rPr>
          <w:rFonts w:ascii="Times New Roman" w:hAnsi="Times New Roman" w:cs="Times New Roman"/>
          <w:szCs w:val="24"/>
        </w:rPr>
      </w:pPr>
      <w:r w:rsidRPr="008549A4">
        <w:rPr>
          <w:rFonts w:ascii="Times New Roman" w:hAnsi="Times New Roman" w:cs="Times New Roman"/>
          <w:szCs w:val="24"/>
        </w:rPr>
        <w:t xml:space="preserve">Règlements : Virement / Espèces / chèque(s) à l’ordre de ACPA Ste Julie </w:t>
      </w:r>
    </w:p>
    <w:p w14:paraId="7C7CAC71" w14:textId="492D7AD8" w:rsidR="00887C9C" w:rsidRPr="008549A4" w:rsidRDefault="00887C9C" w:rsidP="00887C9C">
      <w:pPr>
        <w:pStyle w:val="Paragraphedeliste"/>
        <w:numPr>
          <w:ilvl w:val="0"/>
          <w:numId w:val="7"/>
        </w:numPr>
        <w:rPr>
          <w:rFonts w:ascii="Times New Roman" w:hAnsi="Times New Roman" w:cs="Times New Roman"/>
          <w:szCs w:val="24"/>
        </w:rPr>
      </w:pPr>
      <w:r w:rsidRPr="008549A4">
        <w:rPr>
          <w:rFonts w:ascii="Times New Roman" w:hAnsi="Times New Roman" w:cs="Times New Roman"/>
          <w:szCs w:val="24"/>
        </w:rPr>
        <w:t>Chèque ANCV / Chèques jeune 01 / PASS’SPORT (50 €) /</w:t>
      </w:r>
    </w:p>
    <w:p w14:paraId="55F052C0" w14:textId="77777777" w:rsidR="00887C9C" w:rsidRPr="008549A4" w:rsidRDefault="00887C9C" w:rsidP="00887C9C">
      <w:pPr>
        <w:pStyle w:val="Paragraphedeliste"/>
        <w:numPr>
          <w:ilvl w:val="0"/>
          <w:numId w:val="7"/>
        </w:numPr>
        <w:rPr>
          <w:rFonts w:ascii="Times New Roman" w:hAnsi="Times New Roman" w:cs="Times New Roman"/>
          <w:szCs w:val="24"/>
        </w:rPr>
      </w:pPr>
      <w:r w:rsidRPr="008549A4">
        <w:rPr>
          <w:rFonts w:ascii="Times New Roman" w:hAnsi="Times New Roman" w:cs="Times New Roman"/>
          <w:szCs w:val="24"/>
        </w:rPr>
        <w:t>Pour les possesseurs d’un « </w:t>
      </w:r>
      <w:proofErr w:type="spellStart"/>
      <w:r w:rsidRPr="008549A4">
        <w:rPr>
          <w:rFonts w:ascii="Times New Roman" w:hAnsi="Times New Roman" w:cs="Times New Roman"/>
          <w:szCs w:val="24"/>
        </w:rPr>
        <w:t>Pass</w:t>
      </w:r>
      <w:proofErr w:type="spellEnd"/>
      <w:r w:rsidRPr="008549A4">
        <w:rPr>
          <w:rFonts w:ascii="Times New Roman" w:hAnsi="Times New Roman" w:cs="Times New Roman"/>
          <w:szCs w:val="24"/>
        </w:rPr>
        <w:t xml:space="preserve">’ région » valide, réduction de 30 € </w:t>
      </w:r>
    </w:p>
    <w:p w14:paraId="7FA37892" w14:textId="28BC3481" w:rsidR="00887C9C" w:rsidRPr="008549A4" w:rsidRDefault="00887C9C" w:rsidP="00887C9C">
      <w:pPr>
        <w:pStyle w:val="Paragraphedeliste"/>
        <w:ind w:left="1068"/>
        <w:rPr>
          <w:rFonts w:ascii="Times New Roman" w:hAnsi="Times New Roman" w:cs="Times New Roman"/>
          <w:szCs w:val="24"/>
        </w:rPr>
      </w:pPr>
      <w:r w:rsidRPr="008549A4">
        <w:rPr>
          <w:rFonts w:ascii="Times New Roman" w:hAnsi="Times New Roman" w:cs="Times New Roman"/>
          <w:szCs w:val="24"/>
        </w:rPr>
        <w:t xml:space="preserve">                    N° de la carte :  </w:t>
      </w:r>
      <w:r w:rsidR="00286F83" w:rsidRPr="008549A4">
        <w:rPr>
          <w:rFonts w:ascii="Times New Roman" w:hAnsi="Times New Roman" w:cs="Times New Roman"/>
          <w:szCs w:val="24"/>
        </w:rPr>
        <w:t xml:space="preserve">                      </w:t>
      </w:r>
      <w:r w:rsidR="005967BF" w:rsidRPr="008549A4">
        <w:rPr>
          <w:rFonts w:ascii="Times New Roman" w:hAnsi="Times New Roman" w:cs="Times New Roman"/>
          <w:szCs w:val="24"/>
        </w:rPr>
        <w:t xml:space="preserve">  </w:t>
      </w:r>
      <w:proofErr w:type="gramStart"/>
      <w:r w:rsidR="005967BF" w:rsidRPr="008549A4">
        <w:rPr>
          <w:rFonts w:ascii="Times New Roman" w:hAnsi="Times New Roman" w:cs="Times New Roman"/>
          <w:szCs w:val="24"/>
        </w:rPr>
        <w:t xml:space="preserve">   (</w:t>
      </w:r>
      <w:proofErr w:type="gramEnd"/>
      <w:r w:rsidR="00F50FDB" w:rsidRPr="008549A4">
        <w:rPr>
          <w:rFonts w:ascii="Times New Roman" w:hAnsi="Times New Roman" w:cs="Times New Roman"/>
          <w:b/>
          <w:bCs/>
          <w:szCs w:val="24"/>
        </w:rPr>
        <w:t>à</w:t>
      </w:r>
      <w:r w:rsidR="00286F83" w:rsidRPr="008549A4">
        <w:rPr>
          <w:rFonts w:ascii="Times New Roman" w:hAnsi="Times New Roman" w:cs="Times New Roman"/>
          <w:b/>
          <w:bCs/>
          <w:szCs w:val="24"/>
        </w:rPr>
        <w:t xml:space="preserve"> présenter lors de l’inscription</w:t>
      </w:r>
      <w:r w:rsidR="005967BF" w:rsidRPr="008549A4">
        <w:rPr>
          <w:rFonts w:ascii="Times New Roman" w:hAnsi="Times New Roman" w:cs="Times New Roman"/>
          <w:szCs w:val="24"/>
        </w:rPr>
        <w:t>)</w:t>
      </w:r>
    </w:p>
    <w:p w14:paraId="7BDD6D0E" w14:textId="77777777" w:rsidR="00F50FDB" w:rsidRDefault="00F50FDB" w:rsidP="00036008">
      <w:pPr>
        <w:rPr>
          <w:rFonts w:asciiTheme="minorHAnsi" w:hAnsiTheme="minorHAnsi" w:cstheme="minorHAnsi"/>
        </w:rPr>
      </w:pPr>
    </w:p>
    <w:p w14:paraId="00F2EE3C" w14:textId="383487E7" w:rsidR="009854F2" w:rsidRPr="008549A4" w:rsidRDefault="009854F2" w:rsidP="008549A4">
      <w:pPr>
        <w:suppressAutoHyphens w:val="0"/>
        <w:autoSpaceDE w:val="0"/>
        <w:autoSpaceDN w:val="0"/>
        <w:adjustRightInd w:val="0"/>
        <w:jc w:val="center"/>
        <w:rPr>
          <w:color w:val="1E3246"/>
          <w:lang w:eastAsia="fr-FR"/>
        </w:rPr>
      </w:pPr>
      <w:r w:rsidRPr="008549A4">
        <w:rPr>
          <w:color w:val="1E3246"/>
          <w:lang w:eastAsia="fr-FR"/>
        </w:rPr>
        <w:t>L</w:t>
      </w:r>
      <w:r w:rsidR="004D5617" w:rsidRPr="008549A4">
        <w:rPr>
          <w:color w:val="1E3246"/>
          <w:lang w:eastAsia="fr-FR"/>
        </w:rPr>
        <w:t xml:space="preserve">’association </w:t>
      </w:r>
      <w:r w:rsidR="00AD2306" w:rsidRPr="008549A4">
        <w:rPr>
          <w:color w:val="1E3246"/>
          <w:lang w:eastAsia="fr-FR"/>
        </w:rPr>
        <w:t xml:space="preserve">Arc Club Plaine de l’Ain Sainte Julie </w:t>
      </w:r>
      <w:r w:rsidRPr="008549A4">
        <w:rPr>
          <w:color w:val="1E3246"/>
          <w:lang w:eastAsia="fr-FR"/>
        </w:rPr>
        <w:t>est très heureuse de vous accueillir.</w:t>
      </w:r>
    </w:p>
    <w:p w14:paraId="02AA1AC3" w14:textId="77777777" w:rsidR="009854F2" w:rsidRPr="008549A4" w:rsidRDefault="009854F2" w:rsidP="008549A4">
      <w:pPr>
        <w:suppressAutoHyphens w:val="0"/>
        <w:autoSpaceDE w:val="0"/>
        <w:autoSpaceDN w:val="0"/>
        <w:adjustRightInd w:val="0"/>
        <w:jc w:val="center"/>
        <w:rPr>
          <w:color w:val="1E3246"/>
          <w:lang w:eastAsia="fr-FR"/>
        </w:rPr>
      </w:pPr>
      <w:r w:rsidRPr="008549A4">
        <w:rPr>
          <w:color w:val="1E3246"/>
          <w:lang w:eastAsia="fr-FR"/>
        </w:rPr>
        <w:t>Vous faites désormais partie d’une association sportive qui vit grâce à l’engagement bénévole de ses membres.</w:t>
      </w:r>
    </w:p>
    <w:p w14:paraId="1FD11DBE" w14:textId="0BDA4676" w:rsidR="009854F2" w:rsidRPr="008549A4" w:rsidRDefault="009854F2" w:rsidP="008549A4">
      <w:pPr>
        <w:jc w:val="center"/>
        <w:rPr>
          <w:color w:val="1E3246"/>
          <w:lang w:eastAsia="fr-FR"/>
        </w:rPr>
      </w:pPr>
      <w:r w:rsidRPr="008549A4">
        <w:rPr>
          <w:color w:val="1E3246"/>
          <w:lang w:eastAsia="fr-FR"/>
        </w:rPr>
        <w:t>L’aide et la participation de tous est la bienvenue sur les évènements que l</w:t>
      </w:r>
      <w:r w:rsidR="005F373B">
        <w:rPr>
          <w:color w:val="1E3246"/>
          <w:lang w:eastAsia="fr-FR"/>
        </w:rPr>
        <w:t>’association</w:t>
      </w:r>
      <w:r w:rsidRPr="008549A4">
        <w:rPr>
          <w:color w:val="1E3246"/>
          <w:lang w:eastAsia="fr-FR"/>
        </w:rPr>
        <w:t xml:space="preserve"> organise.</w:t>
      </w:r>
    </w:p>
    <w:p w14:paraId="6F53CB43" w14:textId="0C841327" w:rsidR="00C14AF5" w:rsidRDefault="00C62FCF" w:rsidP="00FC3089">
      <w:r>
        <w:rPr>
          <w:rFonts w:asciiTheme="minorHAnsi" w:hAnsiTheme="minorHAnsi" w:cstheme="minorHAnsi"/>
          <w:noProof/>
        </w:rPr>
        <w:lastRenderedPageBreak/>
        <w:t xml:space="preserve">         </w:t>
      </w:r>
      <w:r w:rsidR="00C14AF5">
        <w:rPr>
          <w:noProof/>
        </w:rPr>
        <w:drawing>
          <wp:anchor distT="0" distB="0" distL="114300" distR="114300" simplePos="0" relativeHeight="251721728" behindDoc="0" locked="0" layoutInCell="1" allowOverlap="0" wp14:anchorId="225AB3C7" wp14:editId="0CAF8D85">
            <wp:simplePos x="0" y="0"/>
            <wp:positionH relativeFrom="column">
              <wp:posOffset>18104</wp:posOffset>
            </wp:positionH>
            <wp:positionV relativeFrom="paragraph">
              <wp:posOffset>22595</wp:posOffset>
            </wp:positionV>
            <wp:extent cx="1062270" cy="427137"/>
            <wp:effectExtent l="0" t="0" r="0" b="0"/>
            <wp:wrapSquare wrapText="bothSides"/>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9"/>
                    <a:stretch>
                      <a:fillRect/>
                    </a:stretch>
                  </pic:blipFill>
                  <pic:spPr>
                    <a:xfrm>
                      <a:off x="0" y="0"/>
                      <a:ext cx="1062270" cy="427137"/>
                    </a:xfrm>
                    <a:prstGeom prst="rect">
                      <a:avLst/>
                    </a:prstGeom>
                  </pic:spPr>
                </pic:pic>
              </a:graphicData>
            </a:graphic>
          </wp:anchor>
        </w:drawing>
      </w:r>
      <w:r w:rsidR="00C14AF5">
        <w:rPr>
          <w:rFonts w:ascii="Trebuchet MS" w:eastAsia="Trebuchet MS" w:hAnsi="Trebuchet MS" w:cs="Trebuchet MS"/>
          <w:b/>
          <w:color w:val="231F20"/>
          <w:sz w:val="30"/>
          <w:u w:val="single" w:color="231F20"/>
        </w:rPr>
        <w:t>Formulaire de création/renouvellement de licence</w:t>
      </w:r>
      <w:r w:rsidR="00C14AF5">
        <w:rPr>
          <w:rFonts w:ascii="Trebuchet MS" w:eastAsia="Trebuchet MS" w:hAnsi="Trebuchet MS" w:cs="Trebuchet MS"/>
          <w:b/>
          <w:color w:val="231F20"/>
          <w:sz w:val="30"/>
        </w:rPr>
        <w:t xml:space="preserve"> </w:t>
      </w:r>
    </w:p>
    <w:p w14:paraId="7CA9B9E1" w14:textId="77777777" w:rsidR="00C14AF5" w:rsidRDefault="00C14AF5">
      <w:pPr>
        <w:spacing w:after="18"/>
        <w:ind w:left="29"/>
        <w:jc w:val="center"/>
      </w:pPr>
      <w:r>
        <w:rPr>
          <w:rFonts w:ascii="Arial" w:eastAsia="Arial" w:hAnsi="Arial" w:cs="Arial"/>
          <w:b/>
          <w:i/>
          <w:color w:val="231F20"/>
          <w:sz w:val="20"/>
        </w:rPr>
        <w:t>SAISON 2024-202</w:t>
      </w:r>
      <w:r>
        <w:rPr>
          <w:rFonts w:ascii="Arial" w:eastAsia="Arial" w:hAnsi="Arial" w:cs="Arial"/>
          <w:b/>
          <w:i/>
          <w:sz w:val="20"/>
        </w:rPr>
        <w:t>5</w:t>
      </w:r>
    </w:p>
    <w:p w14:paraId="164CE65A" w14:textId="77777777" w:rsidR="00C14AF5" w:rsidRDefault="00C14AF5" w:rsidP="005E43F2">
      <w:pPr>
        <w:spacing w:after="120"/>
        <w:ind w:left="28"/>
        <w:jc w:val="center"/>
      </w:pPr>
      <w:r>
        <w:rPr>
          <w:rFonts w:ascii="Arial" w:eastAsia="Arial" w:hAnsi="Arial" w:cs="Arial"/>
          <w:color w:val="FF0000"/>
          <w:sz w:val="20"/>
        </w:rPr>
        <w:t xml:space="preserve">Compléter, dater, signer et </w:t>
      </w:r>
      <w:r>
        <w:rPr>
          <w:rFonts w:ascii="Arial" w:eastAsia="Arial" w:hAnsi="Arial" w:cs="Arial"/>
          <w:b/>
          <w:color w:val="FF0000"/>
          <w:sz w:val="20"/>
          <w:u w:val="single" w:color="FF0000"/>
        </w:rPr>
        <w:t>à donner à votre club</w:t>
      </w:r>
      <w:r>
        <w:rPr>
          <w:rFonts w:ascii="Arial" w:eastAsia="Arial" w:hAnsi="Arial" w:cs="Arial"/>
          <w:b/>
          <w:color w:val="FF0000"/>
          <w:sz w:val="22"/>
        </w:rPr>
        <w:t xml:space="preserve"> </w:t>
      </w:r>
    </w:p>
    <w:tbl>
      <w:tblPr>
        <w:tblStyle w:val="TableGrid"/>
        <w:tblW w:w="11039" w:type="dxa"/>
        <w:tblInd w:w="51" w:type="dxa"/>
        <w:tblCellMar>
          <w:top w:w="46" w:type="dxa"/>
        </w:tblCellMar>
        <w:tblLook w:val="04A0" w:firstRow="1" w:lastRow="0" w:firstColumn="1" w:lastColumn="0" w:noHBand="0" w:noVBand="1"/>
      </w:tblPr>
      <w:tblGrid>
        <w:gridCol w:w="2796"/>
        <w:gridCol w:w="451"/>
        <w:gridCol w:w="6120"/>
        <w:gridCol w:w="1672"/>
      </w:tblGrid>
      <w:tr w:rsidR="00C14AF5" w14:paraId="60DC23B8" w14:textId="77777777" w:rsidTr="00C00152">
        <w:trPr>
          <w:trHeight w:val="277"/>
        </w:trPr>
        <w:tc>
          <w:tcPr>
            <w:tcW w:w="2796" w:type="dxa"/>
            <w:tcBorders>
              <w:top w:val="single" w:sz="4" w:space="0" w:color="000000"/>
              <w:left w:val="single" w:sz="4" w:space="0" w:color="000000"/>
              <w:bottom w:val="double" w:sz="8" w:space="0" w:color="000000"/>
              <w:right w:val="nil"/>
            </w:tcBorders>
            <w:shd w:val="clear" w:color="auto" w:fill="0070C0"/>
          </w:tcPr>
          <w:p w14:paraId="1F2DB6AE" w14:textId="77777777" w:rsidR="00C14AF5" w:rsidRDefault="00C14AF5">
            <w:bookmarkStart w:id="0" w:name="_Hlk171283344"/>
          </w:p>
        </w:tc>
        <w:tc>
          <w:tcPr>
            <w:tcW w:w="451" w:type="dxa"/>
            <w:tcBorders>
              <w:top w:val="single" w:sz="4" w:space="0" w:color="000000"/>
              <w:left w:val="nil"/>
              <w:bottom w:val="double" w:sz="8" w:space="0" w:color="000000"/>
              <w:right w:val="nil"/>
            </w:tcBorders>
            <w:shd w:val="clear" w:color="auto" w:fill="0070C0"/>
          </w:tcPr>
          <w:p w14:paraId="37C5FC97" w14:textId="77777777" w:rsidR="00C14AF5" w:rsidRDefault="00C14AF5"/>
        </w:tc>
        <w:tc>
          <w:tcPr>
            <w:tcW w:w="6119" w:type="dxa"/>
            <w:tcBorders>
              <w:top w:val="single" w:sz="4" w:space="0" w:color="000000"/>
              <w:left w:val="nil"/>
              <w:bottom w:val="double" w:sz="8" w:space="0" w:color="000000"/>
              <w:right w:val="nil"/>
            </w:tcBorders>
            <w:shd w:val="clear" w:color="auto" w:fill="0070C0"/>
          </w:tcPr>
          <w:p w14:paraId="4177FC5B" w14:textId="77777777" w:rsidR="00C14AF5" w:rsidRDefault="00C14AF5">
            <w:r>
              <w:rPr>
                <w:rFonts w:ascii="Arial" w:eastAsia="Arial" w:hAnsi="Arial" w:cs="Arial"/>
                <w:b/>
                <w:color w:val="FFFFFF"/>
                <w:sz w:val="20"/>
              </w:rPr>
              <w:t xml:space="preserve">Etape 1 : Identité et informations administratives </w:t>
            </w:r>
          </w:p>
        </w:tc>
        <w:tc>
          <w:tcPr>
            <w:tcW w:w="1672" w:type="dxa"/>
            <w:tcBorders>
              <w:top w:val="single" w:sz="4" w:space="0" w:color="000000"/>
              <w:left w:val="nil"/>
              <w:bottom w:val="double" w:sz="8" w:space="0" w:color="000000"/>
              <w:right w:val="single" w:sz="4" w:space="0" w:color="000000"/>
            </w:tcBorders>
            <w:shd w:val="clear" w:color="auto" w:fill="0070C0"/>
          </w:tcPr>
          <w:p w14:paraId="3318FE2F" w14:textId="77777777" w:rsidR="00C14AF5" w:rsidRDefault="00C14AF5"/>
        </w:tc>
      </w:tr>
      <w:bookmarkEnd w:id="0"/>
      <w:tr w:rsidR="00C14AF5" w14:paraId="15ACDA83" w14:textId="77777777" w:rsidTr="00AD5C90">
        <w:trPr>
          <w:trHeight w:val="361"/>
        </w:trPr>
        <w:tc>
          <w:tcPr>
            <w:tcW w:w="2796" w:type="dxa"/>
            <w:tcBorders>
              <w:top w:val="double" w:sz="8" w:space="0" w:color="000000"/>
              <w:left w:val="single" w:sz="12" w:space="0" w:color="000000"/>
              <w:bottom w:val="single" w:sz="12" w:space="0" w:color="000000"/>
              <w:right w:val="nil"/>
            </w:tcBorders>
            <w:shd w:val="clear" w:color="auto" w:fill="auto"/>
            <w:vAlign w:val="center"/>
          </w:tcPr>
          <w:p w14:paraId="78533118" w14:textId="77777777" w:rsidR="00C14AF5" w:rsidRPr="00AD5C90" w:rsidRDefault="00C14AF5">
            <w:pPr>
              <w:ind w:left="113"/>
            </w:pPr>
            <w:r w:rsidRPr="00AD5C90">
              <w:rPr>
                <w:rFonts w:ascii="Arial" w:eastAsia="Arial" w:hAnsi="Arial" w:cs="Arial"/>
                <w:b/>
                <w:sz w:val="20"/>
              </w:rPr>
              <w:t>Création (1</w:t>
            </w:r>
            <w:r w:rsidRPr="00AD5C90">
              <w:rPr>
                <w:rFonts w:ascii="Arial" w:eastAsia="Arial" w:hAnsi="Arial" w:cs="Arial"/>
                <w:b/>
                <w:sz w:val="20"/>
                <w:vertAlign w:val="superscript"/>
              </w:rPr>
              <w:t>ère</w:t>
            </w:r>
            <w:r w:rsidRPr="00AD5C90">
              <w:rPr>
                <w:rFonts w:ascii="Arial" w:eastAsia="Arial" w:hAnsi="Arial" w:cs="Arial"/>
                <w:b/>
                <w:sz w:val="20"/>
              </w:rPr>
              <w:t xml:space="preserve"> licence) </w:t>
            </w:r>
            <w:r w:rsidRPr="00AD5C90">
              <w:rPr>
                <w:rFonts w:ascii="Webdings" w:eastAsia="Webdings" w:hAnsi="Webdings" w:cs="Webdings"/>
                <w:sz w:val="20"/>
              </w:rPr>
              <w:t></w:t>
            </w:r>
            <w:r w:rsidRPr="00AD5C90">
              <w:rPr>
                <w:rFonts w:ascii="Arial" w:eastAsia="Arial" w:hAnsi="Arial" w:cs="Arial"/>
                <w:b/>
                <w:sz w:val="20"/>
              </w:rPr>
              <w:t xml:space="preserve">       </w:t>
            </w:r>
          </w:p>
        </w:tc>
        <w:tc>
          <w:tcPr>
            <w:tcW w:w="451" w:type="dxa"/>
            <w:tcBorders>
              <w:top w:val="double" w:sz="8" w:space="0" w:color="000000"/>
              <w:left w:val="nil"/>
              <w:bottom w:val="single" w:sz="12" w:space="0" w:color="000000"/>
              <w:right w:val="nil"/>
            </w:tcBorders>
            <w:shd w:val="clear" w:color="auto" w:fill="auto"/>
            <w:vAlign w:val="center"/>
          </w:tcPr>
          <w:p w14:paraId="2A8F4B19" w14:textId="77777777" w:rsidR="00C14AF5" w:rsidRPr="00AD5C90" w:rsidRDefault="00C14AF5">
            <w:proofErr w:type="gramStart"/>
            <w:r w:rsidRPr="00AD5C90">
              <w:rPr>
                <w:rFonts w:ascii="Arial" w:eastAsia="Arial" w:hAnsi="Arial" w:cs="Arial"/>
                <w:b/>
                <w:sz w:val="20"/>
              </w:rPr>
              <w:t>ou</w:t>
            </w:r>
            <w:proofErr w:type="gramEnd"/>
            <w:r w:rsidRPr="00AD5C90">
              <w:rPr>
                <w:rFonts w:ascii="Arial" w:eastAsia="Arial" w:hAnsi="Arial" w:cs="Arial"/>
                <w:b/>
                <w:sz w:val="20"/>
              </w:rPr>
              <w:t xml:space="preserve"> </w:t>
            </w:r>
          </w:p>
        </w:tc>
        <w:tc>
          <w:tcPr>
            <w:tcW w:w="6119" w:type="dxa"/>
            <w:tcBorders>
              <w:top w:val="double" w:sz="8" w:space="0" w:color="000000"/>
              <w:left w:val="nil"/>
              <w:bottom w:val="single" w:sz="12" w:space="0" w:color="000000"/>
              <w:right w:val="nil"/>
            </w:tcBorders>
            <w:shd w:val="clear" w:color="auto" w:fill="auto"/>
            <w:vAlign w:val="center"/>
          </w:tcPr>
          <w:p w14:paraId="5640CEC7" w14:textId="77777777" w:rsidR="00C14AF5" w:rsidRPr="00AD5C90" w:rsidRDefault="00C14AF5">
            <w:pPr>
              <w:tabs>
                <w:tab w:val="center" w:pos="1111"/>
                <w:tab w:val="center" w:pos="3106"/>
              </w:tabs>
            </w:pPr>
            <w:r w:rsidRPr="00AD5C90">
              <w:tab/>
            </w:r>
            <w:r w:rsidRPr="00AD5C90">
              <w:rPr>
                <w:rFonts w:ascii="Arial" w:eastAsia="Arial" w:hAnsi="Arial" w:cs="Arial"/>
                <w:b/>
                <w:sz w:val="20"/>
              </w:rPr>
              <w:t xml:space="preserve"> Renouvellement </w:t>
            </w:r>
            <w:r w:rsidRPr="00AD5C90">
              <w:rPr>
                <w:rFonts w:ascii="Webdings" w:eastAsia="Webdings" w:hAnsi="Webdings" w:cs="Webdings"/>
                <w:sz w:val="20"/>
              </w:rPr>
              <w:t></w:t>
            </w:r>
            <w:r w:rsidRPr="00AD5C90">
              <w:rPr>
                <w:rFonts w:ascii="Arial" w:eastAsia="Arial" w:hAnsi="Arial" w:cs="Arial"/>
                <w:b/>
                <w:sz w:val="20"/>
              </w:rPr>
              <w:t xml:space="preserve"> </w:t>
            </w:r>
            <w:r w:rsidRPr="00AD5C90">
              <w:rPr>
                <w:rFonts w:ascii="Arial" w:eastAsia="Arial" w:hAnsi="Arial" w:cs="Arial"/>
                <w:b/>
                <w:sz w:val="20"/>
              </w:rPr>
              <w:tab/>
              <w:t xml:space="preserve"> N° licence : </w:t>
            </w:r>
          </w:p>
        </w:tc>
        <w:tc>
          <w:tcPr>
            <w:tcW w:w="1672" w:type="dxa"/>
            <w:tcBorders>
              <w:top w:val="double" w:sz="8" w:space="0" w:color="000000"/>
              <w:left w:val="nil"/>
              <w:bottom w:val="single" w:sz="12" w:space="0" w:color="000000"/>
              <w:right w:val="single" w:sz="12" w:space="0" w:color="000000"/>
            </w:tcBorders>
            <w:shd w:val="clear" w:color="auto" w:fill="auto"/>
            <w:vAlign w:val="center"/>
          </w:tcPr>
          <w:p w14:paraId="0F499A30" w14:textId="77777777" w:rsidR="00C14AF5" w:rsidRPr="00AD5C90" w:rsidRDefault="00C14AF5">
            <w:r w:rsidRPr="00AD5C90">
              <w:rPr>
                <w:rFonts w:ascii="Arial" w:eastAsia="Arial" w:hAnsi="Arial" w:cs="Arial"/>
                <w:b/>
                <w:sz w:val="20"/>
              </w:rPr>
              <w:t xml:space="preserve"> Transfert </w:t>
            </w:r>
            <w:r w:rsidRPr="00AD5C90">
              <w:rPr>
                <w:rFonts w:ascii="Webdings" w:eastAsia="Webdings" w:hAnsi="Webdings" w:cs="Webdings"/>
                <w:sz w:val="20"/>
              </w:rPr>
              <w:t></w:t>
            </w:r>
            <w:r w:rsidRPr="00AD5C90">
              <w:rPr>
                <w:rFonts w:ascii="Arial" w:eastAsia="Arial" w:hAnsi="Arial" w:cs="Arial"/>
                <w:b/>
                <w:sz w:val="20"/>
              </w:rPr>
              <w:t xml:space="preserve"> </w:t>
            </w:r>
          </w:p>
        </w:tc>
      </w:tr>
    </w:tbl>
    <w:p w14:paraId="23479A79" w14:textId="77777777" w:rsidR="00C14AF5" w:rsidRDefault="00C14AF5" w:rsidP="00C14AF5">
      <w:pPr>
        <w:numPr>
          <w:ilvl w:val="0"/>
          <w:numId w:val="8"/>
        </w:numPr>
        <w:suppressAutoHyphens w:val="0"/>
        <w:spacing w:line="260" w:lineRule="auto"/>
        <w:ind w:hanging="360"/>
      </w:pPr>
      <w:r>
        <w:rPr>
          <w:rFonts w:ascii="Arial" w:eastAsia="Arial" w:hAnsi="Arial" w:cs="Arial"/>
          <w:sz w:val="18"/>
        </w:rPr>
        <w:t>Dans le cas du renouvellement de votre adhésion, ne remplir que votre numéro de licence, nom et prénom, sauf si vous avez des modifications à y apporter.</w:t>
      </w:r>
    </w:p>
    <w:p w14:paraId="0CFDE75B" w14:textId="77777777" w:rsidR="00C14AF5" w:rsidRDefault="00C14AF5" w:rsidP="00C14AF5">
      <w:pPr>
        <w:numPr>
          <w:ilvl w:val="0"/>
          <w:numId w:val="8"/>
        </w:numPr>
        <w:suppressAutoHyphens w:val="0"/>
        <w:spacing w:line="260" w:lineRule="auto"/>
        <w:ind w:hanging="360"/>
      </w:pPr>
      <w:r>
        <w:rPr>
          <w:rFonts w:ascii="Arial" w:eastAsia="Arial" w:hAnsi="Arial" w:cs="Arial"/>
          <w:sz w:val="18"/>
        </w:rPr>
        <w:t>Les informations relatives aux parents des licenciés nés à l’étranger sont obligatoires dans le cadre du contrôle de l‘honorabilité pour toutes celles et ceux qui occupent des fonctions (dirigeants, encadrants, arbitres).</w:t>
      </w:r>
    </w:p>
    <w:p w14:paraId="03A147E8" w14:textId="77777777" w:rsidR="00C14AF5" w:rsidRDefault="00C14AF5" w:rsidP="00C14AF5">
      <w:pPr>
        <w:numPr>
          <w:ilvl w:val="0"/>
          <w:numId w:val="8"/>
        </w:numPr>
        <w:suppressAutoHyphens w:val="0"/>
        <w:spacing w:after="30" w:line="260" w:lineRule="auto"/>
        <w:ind w:hanging="360"/>
      </w:pPr>
      <w:r>
        <w:rPr>
          <w:rFonts w:ascii="Arial" w:eastAsia="Arial" w:hAnsi="Arial" w:cs="Arial"/>
          <w:sz w:val="18"/>
        </w:rPr>
        <w:t>La donnée marquée d’une * est une déclaration volontaire de la part du licencié/e, elle n’est pas obligatoire</w:t>
      </w:r>
    </w:p>
    <w:tbl>
      <w:tblPr>
        <w:tblStyle w:val="TableGrid"/>
        <w:tblW w:w="11057" w:type="dxa"/>
        <w:tblInd w:w="42" w:type="dxa"/>
        <w:tblCellMar>
          <w:top w:w="155" w:type="dxa"/>
          <w:left w:w="101" w:type="dxa"/>
          <w:right w:w="115" w:type="dxa"/>
        </w:tblCellMar>
        <w:tblLook w:val="04A0" w:firstRow="1" w:lastRow="0" w:firstColumn="1" w:lastColumn="0" w:noHBand="0" w:noVBand="1"/>
      </w:tblPr>
      <w:tblGrid>
        <w:gridCol w:w="6379"/>
        <w:gridCol w:w="4678"/>
      </w:tblGrid>
      <w:tr w:rsidR="00C14AF5" w14:paraId="200FE986" w14:textId="77777777">
        <w:trPr>
          <w:trHeight w:val="4423"/>
        </w:trPr>
        <w:tc>
          <w:tcPr>
            <w:tcW w:w="6379" w:type="dxa"/>
            <w:tcBorders>
              <w:top w:val="single" w:sz="12" w:space="0" w:color="000000"/>
              <w:left w:val="single" w:sz="12" w:space="0" w:color="000000"/>
              <w:bottom w:val="single" w:sz="12" w:space="0" w:color="000000"/>
              <w:right w:val="single" w:sz="4" w:space="0" w:color="000000"/>
            </w:tcBorders>
            <w:vAlign w:val="center"/>
          </w:tcPr>
          <w:p w14:paraId="5D504B72" w14:textId="77777777" w:rsidR="00C14AF5" w:rsidRDefault="00C14AF5">
            <w:pPr>
              <w:spacing w:after="136"/>
              <w:ind w:left="7"/>
            </w:pPr>
            <w:r>
              <w:rPr>
                <w:rFonts w:ascii="Arial" w:eastAsia="Arial" w:hAnsi="Arial" w:cs="Arial"/>
                <w:sz w:val="18"/>
              </w:rPr>
              <w:t xml:space="preserve">Civilité  </w:t>
            </w:r>
          </w:p>
          <w:p w14:paraId="6C6B4F25" w14:textId="77777777" w:rsidR="00C14AF5" w:rsidRDefault="00C14AF5">
            <w:pPr>
              <w:spacing w:after="136"/>
              <w:ind w:left="6"/>
            </w:pPr>
            <w:r>
              <w:rPr>
                <w:rFonts w:ascii="Arial" w:eastAsia="Arial" w:hAnsi="Arial" w:cs="Arial"/>
                <w:sz w:val="18"/>
              </w:rPr>
              <w:t xml:space="preserve">NOM d’usage : </w:t>
            </w:r>
          </w:p>
          <w:p w14:paraId="6BC82C82" w14:textId="77777777" w:rsidR="00C14AF5" w:rsidRDefault="00C14AF5">
            <w:pPr>
              <w:spacing w:after="136"/>
              <w:ind w:left="7"/>
            </w:pPr>
            <w:r>
              <w:rPr>
                <w:rFonts w:ascii="Arial" w:eastAsia="Arial" w:hAnsi="Arial" w:cs="Arial"/>
                <w:sz w:val="18"/>
              </w:rPr>
              <w:t xml:space="preserve">NOM de naissance : </w:t>
            </w:r>
          </w:p>
          <w:p w14:paraId="796070FB" w14:textId="77777777" w:rsidR="00C14AF5" w:rsidRDefault="00C14AF5">
            <w:pPr>
              <w:spacing w:after="136"/>
              <w:ind w:left="6"/>
            </w:pPr>
            <w:r>
              <w:rPr>
                <w:rFonts w:ascii="Arial" w:eastAsia="Arial" w:hAnsi="Arial" w:cs="Arial"/>
                <w:sz w:val="18"/>
              </w:rPr>
              <w:t xml:space="preserve">Prénom : </w:t>
            </w:r>
          </w:p>
          <w:p w14:paraId="03DB53D5" w14:textId="77777777" w:rsidR="00C14AF5" w:rsidRDefault="00C14AF5">
            <w:pPr>
              <w:spacing w:after="136"/>
              <w:ind w:left="6"/>
            </w:pPr>
            <w:r>
              <w:rPr>
                <w:rFonts w:ascii="Arial" w:eastAsia="Arial" w:hAnsi="Arial" w:cs="Arial"/>
                <w:sz w:val="18"/>
              </w:rPr>
              <w:t xml:space="preserve">Date de naissance :     </w:t>
            </w:r>
          </w:p>
          <w:p w14:paraId="102BD598" w14:textId="77777777" w:rsidR="00C14AF5" w:rsidRDefault="00C14AF5">
            <w:pPr>
              <w:spacing w:after="136"/>
              <w:ind w:left="6"/>
            </w:pPr>
            <w:r>
              <w:rPr>
                <w:rFonts w:ascii="Arial" w:eastAsia="Arial" w:hAnsi="Arial" w:cs="Arial"/>
                <w:sz w:val="18"/>
              </w:rPr>
              <w:t xml:space="preserve">Dépt de naissance :   </w:t>
            </w:r>
          </w:p>
          <w:p w14:paraId="7CADD912" w14:textId="77777777" w:rsidR="00C14AF5" w:rsidRDefault="00C14AF5">
            <w:pPr>
              <w:spacing w:after="136"/>
              <w:ind w:left="6"/>
            </w:pPr>
            <w:r>
              <w:rPr>
                <w:rFonts w:ascii="Arial" w:eastAsia="Arial" w:hAnsi="Arial" w:cs="Arial"/>
                <w:sz w:val="18"/>
              </w:rPr>
              <w:t xml:space="preserve">Lieu de naissance : </w:t>
            </w:r>
          </w:p>
          <w:p w14:paraId="346D71DD" w14:textId="77777777" w:rsidR="00C14AF5" w:rsidRDefault="00C14AF5">
            <w:pPr>
              <w:spacing w:after="136"/>
              <w:ind w:left="6"/>
            </w:pPr>
            <w:r>
              <w:rPr>
                <w:rFonts w:ascii="Arial" w:eastAsia="Arial" w:hAnsi="Arial" w:cs="Arial"/>
                <w:sz w:val="18"/>
              </w:rPr>
              <w:t xml:space="preserve">Adresse :    </w:t>
            </w:r>
          </w:p>
          <w:p w14:paraId="65B5FB88" w14:textId="77777777" w:rsidR="00C14AF5" w:rsidRDefault="00C14AF5">
            <w:pPr>
              <w:spacing w:after="136"/>
              <w:ind w:left="6"/>
            </w:pPr>
            <w:r>
              <w:rPr>
                <w:rFonts w:ascii="Arial" w:eastAsia="Arial" w:hAnsi="Arial" w:cs="Arial"/>
                <w:sz w:val="18"/>
              </w:rPr>
              <w:t xml:space="preserve">Code postal :    </w:t>
            </w:r>
          </w:p>
          <w:p w14:paraId="117F7EDB" w14:textId="77777777" w:rsidR="00C14AF5" w:rsidRDefault="00C14AF5">
            <w:pPr>
              <w:spacing w:after="143"/>
              <w:ind w:left="6"/>
            </w:pPr>
            <w:r>
              <w:rPr>
                <w:rFonts w:ascii="Arial" w:eastAsia="Arial" w:hAnsi="Arial" w:cs="Arial"/>
                <w:sz w:val="18"/>
              </w:rPr>
              <w:t xml:space="preserve">Ville :  </w:t>
            </w:r>
          </w:p>
          <w:p w14:paraId="633240FE" w14:textId="77777777" w:rsidR="00C14AF5" w:rsidRDefault="00C14AF5">
            <w:pPr>
              <w:spacing w:after="19"/>
              <w:ind w:left="6"/>
            </w:pPr>
            <w:r>
              <w:rPr>
                <w:rFonts w:ascii="Wingdings 2" w:eastAsia="Wingdings 2" w:hAnsi="Wingdings 2" w:cs="Wingdings 2"/>
                <w:sz w:val="18"/>
              </w:rPr>
              <w:t></w:t>
            </w:r>
            <w:r>
              <w:rPr>
                <w:rFonts w:ascii="Arial" w:eastAsia="Arial" w:hAnsi="Arial" w:cs="Arial"/>
                <w:sz w:val="18"/>
              </w:rPr>
              <w:t xml:space="preserve"> Mobile :  </w:t>
            </w:r>
          </w:p>
          <w:p w14:paraId="19F43B46" w14:textId="77777777" w:rsidR="00C14AF5" w:rsidRDefault="00C14AF5">
            <w:pPr>
              <w:ind w:left="6"/>
            </w:pPr>
            <w:r>
              <w:rPr>
                <w:rFonts w:ascii="Wingdings" w:eastAsia="Wingdings" w:hAnsi="Wingdings" w:cs="Wingdings"/>
                <w:sz w:val="20"/>
              </w:rPr>
              <w:t xml:space="preserve"> </w:t>
            </w:r>
            <w:r>
              <w:rPr>
                <w:rFonts w:ascii="Arial" w:eastAsia="Arial" w:hAnsi="Arial" w:cs="Arial"/>
                <w:sz w:val="20"/>
              </w:rPr>
              <w:t>:</w:t>
            </w:r>
          </w:p>
        </w:tc>
        <w:tc>
          <w:tcPr>
            <w:tcW w:w="4678" w:type="dxa"/>
            <w:tcBorders>
              <w:top w:val="single" w:sz="12" w:space="0" w:color="000000"/>
              <w:left w:val="single" w:sz="4" w:space="0" w:color="000000"/>
              <w:bottom w:val="single" w:sz="12" w:space="0" w:color="000000"/>
              <w:right w:val="single" w:sz="12" w:space="0" w:color="000000"/>
            </w:tcBorders>
          </w:tcPr>
          <w:p w14:paraId="4992AE97" w14:textId="77777777" w:rsidR="00C14AF5" w:rsidRDefault="00C14AF5">
            <w:r>
              <w:rPr>
                <w:rFonts w:ascii="Arial" w:eastAsia="Arial" w:hAnsi="Arial" w:cs="Arial"/>
                <w:sz w:val="18"/>
              </w:rPr>
              <w:t xml:space="preserve">Nationalité :   </w:t>
            </w:r>
          </w:p>
          <w:p w14:paraId="1B40BF9C" w14:textId="77777777" w:rsidR="00C14AF5" w:rsidRDefault="00C14AF5">
            <w:pPr>
              <w:spacing w:after="116"/>
              <w:ind w:left="4"/>
            </w:pPr>
            <w:r>
              <w:rPr>
                <w:noProof/>
              </w:rPr>
              <mc:AlternateContent>
                <mc:Choice Requires="wpg">
                  <w:drawing>
                    <wp:inline distT="0" distB="0" distL="0" distR="0" wp14:anchorId="45D4F1F2" wp14:editId="1552A776">
                      <wp:extent cx="598932" cy="9144"/>
                      <wp:effectExtent l="0" t="0" r="0" b="0"/>
                      <wp:docPr id="5655" name="Group 5655"/>
                      <wp:cNvGraphicFramePr/>
                      <a:graphic xmlns:a="http://schemas.openxmlformats.org/drawingml/2006/main">
                        <a:graphicData uri="http://schemas.microsoft.com/office/word/2010/wordprocessingGroup">
                          <wpg:wgp>
                            <wpg:cNvGrpSpPr/>
                            <wpg:grpSpPr>
                              <a:xfrm>
                                <a:off x="0" y="0"/>
                                <a:ext cx="598932" cy="9144"/>
                                <a:chOff x="0" y="0"/>
                                <a:chExt cx="598932" cy="9144"/>
                              </a:xfrm>
                            </wpg:grpSpPr>
                            <wps:wsp>
                              <wps:cNvPr id="6661" name="Shape 6661"/>
                              <wps:cNvSpPr/>
                              <wps:spPr>
                                <a:xfrm>
                                  <a:off x="0" y="0"/>
                                  <a:ext cx="598932" cy="9144"/>
                                </a:xfrm>
                                <a:custGeom>
                                  <a:avLst/>
                                  <a:gdLst/>
                                  <a:ahLst/>
                                  <a:cxnLst/>
                                  <a:rect l="0" t="0" r="0" b="0"/>
                                  <a:pathLst>
                                    <a:path w="598932" h="9144">
                                      <a:moveTo>
                                        <a:pt x="0" y="0"/>
                                      </a:moveTo>
                                      <a:lnTo>
                                        <a:pt x="598932" y="0"/>
                                      </a:lnTo>
                                      <a:lnTo>
                                        <a:pt x="5989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51D104" id="Group 5655" o:spid="_x0000_s1026" style="width:47.15pt;height:.7pt;mso-position-horizontal-relative:char;mso-position-vertical-relative:line" coordsize="59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">
                      <v:shape id="Shape 6661" o:spid="_x0000_s1027" style="position:absolute;width:5989;height:91;visibility:visible;mso-wrap-style:square;v-text-anchor:top" coordsize="5989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" path="m,l598932,r,9144l,9144,,e" fillcolor="black" stroked="f" strokeweight="0">
                        <v:stroke miterlimit="83231f" joinstyle="miter"/>
                        <v:path arrowok="t" textboxrect="0,0,598932,9144"/>
                      </v:shape>
                      <w10:anchorlock/>
                    </v:group>
                  </w:pict>
                </mc:Fallback>
              </mc:AlternateContent>
            </w:r>
          </w:p>
          <w:p w14:paraId="1E03749A" w14:textId="77777777" w:rsidR="00C14AF5" w:rsidRDefault="00C14AF5">
            <w:pPr>
              <w:spacing w:after="104"/>
            </w:pPr>
            <w:r>
              <w:rPr>
                <w:rFonts w:ascii="Webdings" w:eastAsia="Webdings" w:hAnsi="Webdings" w:cs="Webdings"/>
                <w:sz w:val="18"/>
              </w:rPr>
              <w:t></w:t>
            </w:r>
            <w:r>
              <w:rPr>
                <w:rFonts w:ascii="Arial" w:eastAsia="Arial" w:hAnsi="Arial" w:cs="Arial"/>
                <w:sz w:val="18"/>
              </w:rPr>
              <w:t xml:space="preserve"> Française     </w:t>
            </w:r>
          </w:p>
          <w:p w14:paraId="059D02E1" w14:textId="77777777" w:rsidR="00C14AF5" w:rsidRDefault="00C14AF5">
            <w:pPr>
              <w:spacing w:after="132"/>
            </w:pPr>
            <w:r>
              <w:rPr>
                <w:rFonts w:ascii="Webdings" w:eastAsia="Webdings" w:hAnsi="Webdings" w:cs="Webdings"/>
                <w:sz w:val="18"/>
              </w:rPr>
              <w:t></w:t>
            </w:r>
            <w:r>
              <w:rPr>
                <w:rFonts w:ascii="Arial" w:eastAsia="Arial" w:hAnsi="Arial" w:cs="Arial"/>
                <w:sz w:val="18"/>
              </w:rPr>
              <w:t xml:space="preserve"> Étrangère (Précisez) :   </w:t>
            </w:r>
          </w:p>
          <w:p w14:paraId="7384176D" w14:textId="77777777" w:rsidR="00C14AF5" w:rsidRDefault="00C14AF5">
            <w:pPr>
              <w:spacing w:after="457"/>
            </w:pPr>
            <w:r>
              <w:rPr>
                <w:rFonts w:ascii="Arial" w:eastAsia="Arial" w:hAnsi="Arial" w:cs="Arial"/>
                <w:sz w:val="18"/>
              </w:rPr>
              <w:t xml:space="preserve">Pays de naissance si né(e) à l’étranger </w:t>
            </w:r>
            <w:r>
              <w:rPr>
                <w:rFonts w:ascii="Arial" w:eastAsia="Arial" w:hAnsi="Arial" w:cs="Arial"/>
                <w:sz w:val="20"/>
              </w:rPr>
              <w:t xml:space="preserve">: </w:t>
            </w:r>
          </w:p>
          <w:p w14:paraId="2D839873" w14:textId="77777777" w:rsidR="00C14AF5" w:rsidRDefault="00C14AF5">
            <w:r>
              <w:rPr>
                <w:rFonts w:ascii="Arial" w:eastAsia="Arial" w:hAnsi="Arial" w:cs="Arial"/>
                <w:sz w:val="18"/>
              </w:rPr>
              <w:t xml:space="preserve">Si né(e) à l’étranger : </w:t>
            </w:r>
          </w:p>
          <w:p w14:paraId="2C7C4454" w14:textId="77777777" w:rsidR="00C14AF5" w:rsidRDefault="00C14AF5">
            <w:pPr>
              <w:spacing w:after="75"/>
              <w:ind w:left="4"/>
            </w:pPr>
            <w:r>
              <w:rPr>
                <w:noProof/>
              </w:rPr>
              <mc:AlternateContent>
                <mc:Choice Requires="wpg">
                  <w:drawing>
                    <wp:inline distT="0" distB="0" distL="0" distR="0" wp14:anchorId="1EEF057A" wp14:editId="52B1E838">
                      <wp:extent cx="1114044" cy="9144"/>
                      <wp:effectExtent l="0" t="0" r="0" b="0"/>
                      <wp:docPr id="5656" name="Group 5656"/>
                      <wp:cNvGraphicFramePr/>
                      <a:graphic xmlns:a="http://schemas.openxmlformats.org/drawingml/2006/main">
                        <a:graphicData uri="http://schemas.microsoft.com/office/word/2010/wordprocessingGroup">
                          <wpg:wgp>
                            <wpg:cNvGrpSpPr/>
                            <wpg:grpSpPr>
                              <a:xfrm>
                                <a:off x="0" y="0"/>
                                <a:ext cx="1114044" cy="9144"/>
                                <a:chOff x="0" y="0"/>
                                <a:chExt cx="1114044" cy="9144"/>
                              </a:xfrm>
                            </wpg:grpSpPr>
                            <wps:wsp>
                              <wps:cNvPr id="6663" name="Shape 6663"/>
                              <wps:cNvSpPr/>
                              <wps:spPr>
                                <a:xfrm>
                                  <a:off x="0" y="0"/>
                                  <a:ext cx="1114044" cy="9144"/>
                                </a:xfrm>
                                <a:custGeom>
                                  <a:avLst/>
                                  <a:gdLst/>
                                  <a:ahLst/>
                                  <a:cxnLst/>
                                  <a:rect l="0" t="0" r="0" b="0"/>
                                  <a:pathLst>
                                    <a:path w="1114044" h="9144">
                                      <a:moveTo>
                                        <a:pt x="0" y="0"/>
                                      </a:moveTo>
                                      <a:lnTo>
                                        <a:pt x="1114044" y="0"/>
                                      </a:lnTo>
                                      <a:lnTo>
                                        <a:pt x="11140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6A3DCF" id="Group 5656" o:spid="_x0000_s1026" style="width:87.7pt;height:.7pt;mso-position-horizontal-relative:char;mso-position-vertical-relative:line" coordsize="11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">
                      <v:shape id="Shape 6663" o:spid="_x0000_s1027" style="position:absolute;width:11140;height:91;visibility:visible;mso-wrap-style:square;v-text-anchor:top" coordsize="11140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" path="m,l1114044,r,9144l,9144,,e" fillcolor="black" stroked="f" strokeweight="0">
                        <v:stroke miterlimit="83231f" joinstyle="miter"/>
                        <v:path arrowok="t" textboxrect="0,0,1114044,9144"/>
                      </v:shape>
                      <w10:anchorlock/>
                    </v:group>
                  </w:pict>
                </mc:Fallback>
              </mc:AlternateContent>
            </w:r>
          </w:p>
          <w:p w14:paraId="3656081C" w14:textId="77777777" w:rsidR="00C14AF5" w:rsidRDefault="00C14AF5">
            <w:pPr>
              <w:spacing w:after="80"/>
            </w:pPr>
            <w:r>
              <w:rPr>
                <w:rFonts w:ascii="Arial" w:eastAsia="Arial" w:hAnsi="Arial" w:cs="Arial"/>
                <w:sz w:val="20"/>
              </w:rPr>
              <w:t>N</w:t>
            </w:r>
            <w:r>
              <w:rPr>
                <w:rFonts w:ascii="Arial" w:eastAsia="Arial" w:hAnsi="Arial" w:cs="Arial"/>
                <w:sz w:val="18"/>
              </w:rPr>
              <w:t xml:space="preserve">OM de la mère : </w:t>
            </w:r>
          </w:p>
          <w:p w14:paraId="1D81D97D" w14:textId="77777777" w:rsidR="00C14AF5" w:rsidRDefault="00C14AF5">
            <w:pPr>
              <w:spacing w:after="93"/>
            </w:pPr>
            <w:r>
              <w:rPr>
                <w:rFonts w:ascii="Arial" w:eastAsia="Arial" w:hAnsi="Arial" w:cs="Arial"/>
                <w:sz w:val="18"/>
              </w:rPr>
              <w:t xml:space="preserve">Prénom de la mère : </w:t>
            </w:r>
          </w:p>
          <w:p w14:paraId="1981568C" w14:textId="77777777" w:rsidR="00C14AF5" w:rsidRDefault="00C14AF5">
            <w:pPr>
              <w:spacing w:after="131"/>
            </w:pPr>
            <w:r>
              <w:rPr>
                <w:rFonts w:ascii="Arial" w:eastAsia="Arial" w:hAnsi="Arial" w:cs="Arial"/>
                <w:sz w:val="18"/>
              </w:rPr>
              <w:t xml:space="preserve">NOM du père : </w:t>
            </w:r>
          </w:p>
          <w:p w14:paraId="11E1ECF0" w14:textId="77777777" w:rsidR="00C14AF5" w:rsidRDefault="00C14AF5">
            <w:pPr>
              <w:spacing w:after="441"/>
            </w:pPr>
            <w:r>
              <w:rPr>
                <w:rFonts w:ascii="Arial" w:eastAsia="Arial" w:hAnsi="Arial" w:cs="Arial"/>
                <w:sz w:val="18"/>
              </w:rPr>
              <w:t xml:space="preserve">Prénom du père </w:t>
            </w:r>
            <w:r>
              <w:rPr>
                <w:rFonts w:ascii="Arial" w:eastAsia="Arial" w:hAnsi="Arial" w:cs="Arial"/>
                <w:sz w:val="20"/>
              </w:rPr>
              <w:t xml:space="preserve">: </w:t>
            </w:r>
          </w:p>
          <w:p w14:paraId="234B6FE2" w14:textId="77777777" w:rsidR="00C14AF5" w:rsidRDefault="00C14AF5">
            <w:r>
              <w:rPr>
                <w:rFonts w:ascii="Arial" w:eastAsia="Arial" w:hAnsi="Arial" w:cs="Arial"/>
                <w:sz w:val="18"/>
              </w:rPr>
              <w:t xml:space="preserve">Etes-vous en situation de handicap* : </w:t>
            </w:r>
            <w:r>
              <w:rPr>
                <w:rFonts w:ascii="Webdings" w:eastAsia="Webdings" w:hAnsi="Webdings" w:cs="Webdings"/>
                <w:sz w:val="18"/>
              </w:rPr>
              <w:t></w:t>
            </w:r>
            <w:r>
              <w:rPr>
                <w:rFonts w:ascii="Arial" w:eastAsia="Arial" w:hAnsi="Arial" w:cs="Arial"/>
                <w:sz w:val="18"/>
              </w:rPr>
              <w:t xml:space="preserve"> </w:t>
            </w:r>
          </w:p>
        </w:tc>
      </w:tr>
    </w:tbl>
    <w:p w14:paraId="1C4EC788" w14:textId="38A5B782" w:rsidR="008178E7" w:rsidRPr="00585931" w:rsidRDefault="00C14AF5" w:rsidP="00585931">
      <w:pPr>
        <w:spacing w:after="120"/>
        <w:ind w:left="2" w:right="-45"/>
      </w:pPr>
      <w:r>
        <w:rPr>
          <w:noProof/>
        </w:rPr>
        <w:drawing>
          <wp:inline distT="0" distB="0" distL="0" distR="0" wp14:anchorId="0E269074" wp14:editId="78805906">
            <wp:extent cx="7050025" cy="1655064"/>
            <wp:effectExtent l="0" t="0" r="0" b="0"/>
            <wp:docPr id="6491" name="Picture 6491"/>
            <wp:cNvGraphicFramePr/>
            <a:graphic xmlns:a="http://schemas.openxmlformats.org/drawingml/2006/main">
              <a:graphicData uri="http://schemas.openxmlformats.org/drawingml/2006/picture">
                <pic:pic xmlns:pic="http://schemas.openxmlformats.org/drawingml/2006/picture">
                  <pic:nvPicPr>
                    <pic:cNvPr id="6491" name="Picture 6491"/>
                    <pic:cNvPicPr/>
                  </pic:nvPicPr>
                  <pic:blipFill>
                    <a:blip r:embed="rId10"/>
                    <a:stretch>
                      <a:fillRect/>
                    </a:stretch>
                  </pic:blipFill>
                  <pic:spPr>
                    <a:xfrm>
                      <a:off x="0" y="0"/>
                      <a:ext cx="7050025" cy="1655064"/>
                    </a:xfrm>
                    <a:prstGeom prst="rect">
                      <a:avLst/>
                    </a:prstGeom>
                  </pic:spPr>
                </pic:pic>
              </a:graphicData>
            </a:graphic>
          </wp:inline>
        </w:drawing>
      </w:r>
    </w:p>
    <w:tbl>
      <w:tblPr>
        <w:tblStyle w:val="TableGrid"/>
        <w:tblW w:w="11039" w:type="dxa"/>
        <w:tblInd w:w="51" w:type="dxa"/>
        <w:tblCellMar>
          <w:top w:w="46" w:type="dxa"/>
        </w:tblCellMar>
        <w:tblLook w:val="04A0" w:firstRow="1" w:lastRow="0" w:firstColumn="1" w:lastColumn="0" w:noHBand="0" w:noVBand="1"/>
      </w:tblPr>
      <w:tblGrid>
        <w:gridCol w:w="2796"/>
        <w:gridCol w:w="451"/>
        <w:gridCol w:w="6120"/>
        <w:gridCol w:w="1672"/>
      </w:tblGrid>
      <w:tr w:rsidR="008178E7" w14:paraId="7E7E7100" w14:textId="77777777" w:rsidTr="00881F3D">
        <w:trPr>
          <w:trHeight w:val="370"/>
        </w:trPr>
        <w:tc>
          <w:tcPr>
            <w:tcW w:w="2796" w:type="dxa"/>
            <w:tcBorders>
              <w:top w:val="single" w:sz="4" w:space="0" w:color="000000"/>
              <w:left w:val="single" w:sz="4" w:space="0" w:color="000000"/>
              <w:bottom w:val="double" w:sz="8" w:space="0" w:color="000000"/>
              <w:right w:val="nil"/>
            </w:tcBorders>
            <w:shd w:val="clear" w:color="auto" w:fill="0070C0"/>
          </w:tcPr>
          <w:p w14:paraId="1549752A" w14:textId="77777777" w:rsidR="008178E7" w:rsidRDefault="008178E7" w:rsidP="00881F3D"/>
        </w:tc>
        <w:tc>
          <w:tcPr>
            <w:tcW w:w="451" w:type="dxa"/>
            <w:tcBorders>
              <w:top w:val="single" w:sz="4" w:space="0" w:color="000000"/>
              <w:left w:val="nil"/>
              <w:bottom w:val="double" w:sz="8" w:space="0" w:color="000000"/>
              <w:right w:val="nil"/>
            </w:tcBorders>
            <w:shd w:val="clear" w:color="auto" w:fill="0070C0"/>
          </w:tcPr>
          <w:p w14:paraId="3E208E0C" w14:textId="77777777" w:rsidR="008178E7" w:rsidRDefault="008178E7" w:rsidP="00881F3D"/>
        </w:tc>
        <w:tc>
          <w:tcPr>
            <w:tcW w:w="6119" w:type="dxa"/>
            <w:tcBorders>
              <w:top w:val="single" w:sz="4" w:space="0" w:color="000000"/>
              <w:left w:val="nil"/>
              <w:bottom w:val="double" w:sz="8" w:space="0" w:color="000000"/>
              <w:right w:val="nil"/>
            </w:tcBorders>
            <w:shd w:val="clear" w:color="auto" w:fill="0070C0"/>
          </w:tcPr>
          <w:p w14:paraId="01F62846" w14:textId="49BBD084" w:rsidR="008178E7" w:rsidRDefault="008178E7" w:rsidP="00881F3D">
            <w:r>
              <w:rPr>
                <w:rFonts w:ascii="Arial" w:eastAsia="Arial" w:hAnsi="Arial" w:cs="Arial"/>
                <w:b/>
                <w:color w:val="FFFFFF"/>
                <w:sz w:val="20"/>
              </w:rPr>
              <w:t>Etape 2</w:t>
            </w:r>
            <w:r w:rsidR="00B459A5">
              <w:rPr>
                <w:rFonts w:ascii="Arial" w:eastAsia="Arial" w:hAnsi="Arial" w:cs="Arial"/>
                <w:b/>
                <w:color w:val="FFFFFF"/>
                <w:sz w:val="20"/>
              </w:rPr>
              <w:t xml:space="preserve"> </w:t>
            </w:r>
            <w:r>
              <w:rPr>
                <w:rFonts w:ascii="Arial" w:eastAsia="Arial" w:hAnsi="Arial" w:cs="Arial"/>
                <w:b/>
                <w:color w:val="FFFFFF"/>
                <w:sz w:val="20"/>
              </w:rPr>
              <w:t xml:space="preserve">: </w:t>
            </w:r>
            <w:r w:rsidR="00585931">
              <w:rPr>
                <w:rFonts w:ascii="Arial" w:eastAsia="Arial" w:hAnsi="Arial" w:cs="Arial"/>
                <w:b/>
                <w:color w:val="FFFFFF"/>
                <w:sz w:val="20"/>
              </w:rPr>
              <w:t>Choix du type de licence</w:t>
            </w:r>
          </w:p>
        </w:tc>
        <w:tc>
          <w:tcPr>
            <w:tcW w:w="1672" w:type="dxa"/>
            <w:tcBorders>
              <w:top w:val="single" w:sz="4" w:space="0" w:color="000000"/>
              <w:left w:val="nil"/>
              <w:bottom w:val="double" w:sz="8" w:space="0" w:color="000000"/>
              <w:right w:val="single" w:sz="4" w:space="0" w:color="000000"/>
            </w:tcBorders>
            <w:shd w:val="clear" w:color="auto" w:fill="0070C0"/>
          </w:tcPr>
          <w:p w14:paraId="5B73A499" w14:textId="77777777" w:rsidR="008178E7" w:rsidRDefault="008178E7" w:rsidP="00881F3D"/>
        </w:tc>
      </w:tr>
    </w:tbl>
    <w:p w14:paraId="10B8FFE0" w14:textId="77777777" w:rsidR="00C14AF5" w:rsidRDefault="00C14AF5" w:rsidP="0024642F">
      <w:pPr>
        <w:pBdr>
          <w:top w:val="single" w:sz="4" w:space="5" w:color="000000"/>
          <w:left w:val="single" w:sz="4" w:space="0" w:color="000000"/>
          <w:bottom w:val="single" w:sz="4" w:space="0" w:color="000000"/>
          <w:right w:val="single" w:sz="4" w:space="0" w:color="000000"/>
        </w:pBdr>
        <w:shd w:val="clear" w:color="auto" w:fill="0070C0"/>
        <w:ind w:left="81"/>
        <w:jc w:val="center"/>
      </w:pPr>
      <w:r>
        <w:rPr>
          <w:rFonts w:ascii="Arial" w:eastAsia="Arial" w:hAnsi="Arial" w:cs="Arial"/>
          <w:color w:val="FFFFFF"/>
          <w:sz w:val="20"/>
        </w:rPr>
        <w:t>(</w:t>
      </w:r>
      <w:proofErr w:type="gramStart"/>
      <w:r>
        <w:rPr>
          <w:rFonts w:ascii="Arial" w:eastAsia="Arial" w:hAnsi="Arial" w:cs="Arial"/>
          <w:color w:val="FFFFFF"/>
          <w:sz w:val="20"/>
        </w:rPr>
        <w:t>votre</w:t>
      </w:r>
      <w:proofErr w:type="gramEnd"/>
      <w:r>
        <w:rPr>
          <w:rFonts w:ascii="Arial" w:eastAsia="Arial" w:hAnsi="Arial" w:cs="Arial"/>
          <w:color w:val="FFFFFF"/>
          <w:sz w:val="20"/>
        </w:rPr>
        <w:t xml:space="preserve"> club vous délivrera les informations adaptées à votre type de pratique) </w:t>
      </w:r>
    </w:p>
    <w:tbl>
      <w:tblPr>
        <w:tblStyle w:val="TableGrid"/>
        <w:tblW w:w="11057" w:type="dxa"/>
        <w:tblInd w:w="42" w:type="dxa"/>
        <w:tblCellMar>
          <w:top w:w="45" w:type="dxa"/>
          <w:left w:w="108" w:type="dxa"/>
          <w:right w:w="714" w:type="dxa"/>
        </w:tblCellMar>
        <w:tblLook w:val="04A0" w:firstRow="1" w:lastRow="0" w:firstColumn="1" w:lastColumn="0" w:noHBand="0" w:noVBand="1"/>
      </w:tblPr>
      <w:tblGrid>
        <w:gridCol w:w="3634"/>
        <w:gridCol w:w="3626"/>
        <w:gridCol w:w="3797"/>
      </w:tblGrid>
      <w:tr w:rsidR="00C14AF5" w14:paraId="0E1A890F" w14:textId="77777777">
        <w:trPr>
          <w:trHeight w:val="1495"/>
        </w:trPr>
        <w:tc>
          <w:tcPr>
            <w:tcW w:w="3634" w:type="dxa"/>
            <w:tcBorders>
              <w:top w:val="single" w:sz="4" w:space="0" w:color="000000"/>
              <w:left w:val="single" w:sz="4" w:space="0" w:color="000000"/>
              <w:bottom w:val="single" w:sz="4" w:space="0" w:color="000000"/>
              <w:right w:val="single" w:sz="4" w:space="0" w:color="000000"/>
            </w:tcBorders>
          </w:tcPr>
          <w:p w14:paraId="243CFDE2" w14:textId="77777777" w:rsidR="00C14AF5" w:rsidRDefault="00C14AF5">
            <w:pPr>
              <w:spacing w:after="372"/>
              <w:ind w:left="566"/>
              <w:jc w:val="center"/>
            </w:pPr>
            <w:r>
              <w:rPr>
                <w:rFonts w:ascii="Trebuchet MS" w:eastAsia="Trebuchet MS" w:hAnsi="Trebuchet MS" w:cs="Trebuchet MS"/>
                <w:b/>
                <w:color w:val="231F20"/>
                <w:sz w:val="20"/>
                <w:u w:val="single" w:color="231F20"/>
              </w:rPr>
              <w:t>21 ans et plus en 2025</w:t>
            </w:r>
            <w:r>
              <w:rPr>
                <w:rFonts w:ascii="Trebuchet MS" w:eastAsia="Trebuchet MS" w:hAnsi="Trebuchet MS" w:cs="Trebuchet MS"/>
                <w:b/>
                <w:color w:val="231F20"/>
                <w:sz w:val="20"/>
              </w:rPr>
              <w:t xml:space="preserve"> </w:t>
            </w:r>
          </w:p>
          <w:p w14:paraId="52E481D8" w14:textId="26FBBF37" w:rsidR="00C14AF5" w:rsidRDefault="00C14AF5">
            <w:pPr>
              <w:spacing w:after="63"/>
            </w:pPr>
            <w:r>
              <w:rPr>
                <w:rFonts w:ascii="Webdings" w:eastAsia="Webdings" w:hAnsi="Webdings" w:cs="Webdings"/>
                <w:color w:val="231F20"/>
                <w:sz w:val="20"/>
              </w:rPr>
              <w:t></w:t>
            </w:r>
            <w:r>
              <w:rPr>
                <w:rFonts w:ascii="Arial" w:eastAsia="Arial" w:hAnsi="Arial" w:cs="Arial"/>
                <w:color w:val="231F20"/>
                <w:sz w:val="18"/>
              </w:rPr>
              <w:t xml:space="preserve"> </w:t>
            </w:r>
            <w:r w:rsidR="005474A3">
              <w:rPr>
                <w:rFonts w:ascii="Arial" w:eastAsia="Arial" w:hAnsi="Arial" w:cs="Arial"/>
                <w:color w:val="231F20"/>
                <w:sz w:val="18"/>
              </w:rPr>
              <w:t xml:space="preserve">  </w:t>
            </w:r>
            <w:r>
              <w:rPr>
                <w:rFonts w:ascii="Arial" w:eastAsia="Arial" w:hAnsi="Arial" w:cs="Arial"/>
                <w:color w:val="231F20"/>
                <w:sz w:val="18"/>
              </w:rPr>
              <w:t xml:space="preserve">Adulte pratique en compétition </w:t>
            </w:r>
          </w:p>
          <w:p w14:paraId="235624E5" w14:textId="22E35E93" w:rsidR="00C14AF5" w:rsidRDefault="00C14AF5">
            <w:pPr>
              <w:spacing w:after="55"/>
            </w:pPr>
            <w:r>
              <w:rPr>
                <w:rFonts w:ascii="Webdings" w:eastAsia="Webdings" w:hAnsi="Webdings" w:cs="Webdings"/>
                <w:color w:val="231F20"/>
                <w:sz w:val="18"/>
              </w:rPr>
              <w:t></w:t>
            </w:r>
            <w:r>
              <w:rPr>
                <w:rFonts w:ascii="Arial" w:eastAsia="Arial" w:hAnsi="Arial" w:cs="Arial"/>
                <w:color w:val="231F20"/>
                <w:sz w:val="18"/>
              </w:rPr>
              <w:t xml:space="preserve"> </w:t>
            </w:r>
            <w:r w:rsidR="00315F2B">
              <w:rPr>
                <w:rFonts w:ascii="Arial" w:eastAsia="Arial" w:hAnsi="Arial" w:cs="Arial"/>
                <w:color w:val="231F20"/>
                <w:sz w:val="18"/>
              </w:rPr>
              <w:t xml:space="preserve"> </w:t>
            </w:r>
            <w:r w:rsidR="005474A3">
              <w:rPr>
                <w:rFonts w:ascii="Arial" w:eastAsia="Arial" w:hAnsi="Arial" w:cs="Arial"/>
                <w:color w:val="231F20"/>
                <w:sz w:val="18"/>
              </w:rPr>
              <w:t xml:space="preserve"> </w:t>
            </w:r>
            <w:r>
              <w:rPr>
                <w:rFonts w:ascii="Arial" w:eastAsia="Arial" w:hAnsi="Arial" w:cs="Arial"/>
                <w:color w:val="231F20"/>
                <w:sz w:val="18"/>
              </w:rPr>
              <w:t xml:space="preserve">Adulte pratique en club </w:t>
            </w:r>
          </w:p>
          <w:p w14:paraId="3AD22E79" w14:textId="07AFECB8" w:rsidR="00C14AF5" w:rsidRDefault="00C14AF5">
            <w:r>
              <w:rPr>
                <w:rFonts w:ascii="Webdings" w:eastAsia="Webdings" w:hAnsi="Webdings" w:cs="Webdings"/>
                <w:color w:val="231F20"/>
                <w:sz w:val="18"/>
              </w:rPr>
              <w:t></w:t>
            </w:r>
            <w:r>
              <w:rPr>
                <w:rFonts w:ascii="Arial" w:eastAsia="Arial" w:hAnsi="Arial" w:cs="Arial"/>
                <w:color w:val="231F20"/>
                <w:sz w:val="18"/>
              </w:rPr>
              <w:t xml:space="preserve">  </w:t>
            </w:r>
            <w:r w:rsidR="005474A3">
              <w:rPr>
                <w:rFonts w:ascii="Arial" w:eastAsia="Arial" w:hAnsi="Arial" w:cs="Arial"/>
                <w:color w:val="231F20"/>
                <w:sz w:val="18"/>
              </w:rPr>
              <w:t xml:space="preserve"> </w:t>
            </w:r>
            <w:r>
              <w:rPr>
                <w:rFonts w:ascii="Arial" w:eastAsia="Arial" w:hAnsi="Arial" w:cs="Arial"/>
                <w:color w:val="231F20"/>
                <w:sz w:val="18"/>
              </w:rPr>
              <w:t>Adulte sans pratique</w:t>
            </w:r>
            <w:r>
              <w:rPr>
                <w:rFonts w:ascii="Arial" w:eastAsia="Arial" w:hAnsi="Arial" w:cs="Arial"/>
                <w:sz w:val="18"/>
              </w:rPr>
              <w:t xml:space="preserve"> </w:t>
            </w:r>
          </w:p>
        </w:tc>
        <w:tc>
          <w:tcPr>
            <w:tcW w:w="3626" w:type="dxa"/>
            <w:tcBorders>
              <w:top w:val="single" w:sz="4" w:space="0" w:color="000000"/>
              <w:left w:val="single" w:sz="4" w:space="0" w:color="000000"/>
              <w:bottom w:val="single" w:sz="4" w:space="0" w:color="000000"/>
              <w:right w:val="single" w:sz="4" w:space="0" w:color="000000"/>
            </w:tcBorders>
          </w:tcPr>
          <w:p w14:paraId="2C4DA429" w14:textId="77777777" w:rsidR="00C14AF5" w:rsidRDefault="00C14AF5">
            <w:pPr>
              <w:spacing w:after="360"/>
              <w:ind w:left="562"/>
              <w:jc w:val="center"/>
            </w:pPr>
            <w:r>
              <w:rPr>
                <w:rFonts w:ascii="Trebuchet MS" w:eastAsia="Trebuchet MS" w:hAnsi="Trebuchet MS" w:cs="Trebuchet MS"/>
                <w:b/>
                <w:color w:val="231F20"/>
                <w:sz w:val="20"/>
                <w:u w:val="single" w:color="231F20"/>
              </w:rPr>
              <w:t>- de 21 ans en 2025</w:t>
            </w:r>
          </w:p>
          <w:p w14:paraId="593C2536" w14:textId="77777777" w:rsidR="0024642F" w:rsidRDefault="00C14AF5">
            <w:pPr>
              <w:ind w:left="358" w:right="41"/>
              <w:jc w:val="both"/>
              <w:rPr>
                <w:rFonts w:ascii="Arial" w:eastAsia="Arial" w:hAnsi="Arial" w:cs="Arial"/>
                <w:color w:val="231F20"/>
                <w:sz w:val="20"/>
              </w:rPr>
            </w:pPr>
            <w:r>
              <w:rPr>
                <w:rFonts w:ascii="Webdings" w:eastAsia="Webdings" w:hAnsi="Webdings" w:cs="Webdings"/>
                <w:color w:val="231F20"/>
                <w:sz w:val="20"/>
              </w:rPr>
              <w:t></w:t>
            </w:r>
            <w:r>
              <w:rPr>
                <w:rFonts w:ascii="Arial" w:eastAsia="Arial" w:hAnsi="Arial" w:cs="Arial"/>
                <w:color w:val="231F20"/>
                <w:sz w:val="20"/>
              </w:rPr>
              <w:t xml:space="preserve"> Jeunes (U13 à U21) </w:t>
            </w:r>
          </w:p>
          <w:p w14:paraId="399F8852" w14:textId="22029C8A" w:rsidR="00C14AF5" w:rsidRDefault="00C14AF5">
            <w:pPr>
              <w:ind w:left="358" w:right="41"/>
              <w:jc w:val="both"/>
            </w:pPr>
            <w:r>
              <w:rPr>
                <w:rFonts w:ascii="Webdings" w:eastAsia="Webdings" w:hAnsi="Webdings" w:cs="Webdings"/>
                <w:sz w:val="20"/>
              </w:rPr>
              <w:t></w:t>
            </w:r>
            <w:r>
              <w:rPr>
                <w:rFonts w:ascii="Arial" w:eastAsia="Arial" w:hAnsi="Arial" w:cs="Arial"/>
                <w:sz w:val="20"/>
              </w:rPr>
              <w:t xml:space="preserve"> </w:t>
            </w:r>
            <w:r>
              <w:rPr>
                <w:rFonts w:ascii="Arial" w:eastAsia="Arial" w:hAnsi="Arial" w:cs="Arial"/>
                <w:color w:val="231F20"/>
                <w:sz w:val="20"/>
              </w:rPr>
              <w:t>Poussins (U11)</w:t>
            </w:r>
            <w:r>
              <w:rPr>
                <w:rFonts w:ascii="Arial" w:eastAsia="Arial" w:hAnsi="Arial" w:cs="Arial"/>
                <w:sz w:val="20"/>
              </w:rPr>
              <w:t xml:space="preserve"> </w:t>
            </w:r>
          </w:p>
        </w:tc>
        <w:tc>
          <w:tcPr>
            <w:tcW w:w="3797" w:type="dxa"/>
            <w:tcBorders>
              <w:top w:val="single" w:sz="4" w:space="0" w:color="000000"/>
              <w:left w:val="single" w:sz="4" w:space="0" w:color="000000"/>
              <w:bottom w:val="single" w:sz="4" w:space="0" w:color="000000"/>
              <w:right w:val="single" w:sz="4" w:space="0" w:color="000000"/>
            </w:tcBorders>
          </w:tcPr>
          <w:p w14:paraId="383D79F2" w14:textId="77777777" w:rsidR="00C14AF5" w:rsidRDefault="00C14AF5">
            <w:pPr>
              <w:spacing w:after="346"/>
              <w:ind w:left="565"/>
              <w:jc w:val="center"/>
            </w:pPr>
            <w:r>
              <w:rPr>
                <w:rFonts w:ascii="Trebuchet MS" w:eastAsia="Trebuchet MS" w:hAnsi="Trebuchet MS" w:cs="Trebuchet MS"/>
                <w:b/>
                <w:color w:val="231F20"/>
                <w:sz w:val="20"/>
                <w:u w:val="single" w:color="231F20"/>
              </w:rPr>
              <w:t>Licences convention</w:t>
            </w:r>
            <w:r>
              <w:rPr>
                <w:rFonts w:ascii="Trebuchet MS" w:eastAsia="Trebuchet MS" w:hAnsi="Trebuchet MS" w:cs="Trebuchet MS"/>
                <w:b/>
                <w:color w:val="231F20"/>
                <w:sz w:val="20"/>
              </w:rPr>
              <w:t xml:space="preserve"> </w:t>
            </w:r>
          </w:p>
          <w:p w14:paraId="297C0FAF" w14:textId="77777777" w:rsidR="00C14AF5" w:rsidRDefault="00C14AF5">
            <w:pPr>
              <w:spacing w:after="86"/>
            </w:pPr>
            <w:r>
              <w:rPr>
                <w:rFonts w:ascii="Arial" w:eastAsia="Arial" w:hAnsi="Arial" w:cs="Arial"/>
                <w:color w:val="231F20"/>
                <w:sz w:val="20"/>
              </w:rPr>
              <w:t xml:space="preserve">Convention FFSU N° :  </w:t>
            </w:r>
          </w:p>
          <w:p w14:paraId="17726D17" w14:textId="77777777" w:rsidR="00C14AF5" w:rsidRDefault="00C14AF5">
            <w:pPr>
              <w:spacing w:after="31"/>
            </w:pPr>
            <w:r>
              <w:rPr>
                <w:rFonts w:ascii="Arial" w:eastAsia="Arial" w:hAnsi="Arial" w:cs="Arial"/>
                <w:color w:val="231F20"/>
                <w:sz w:val="20"/>
              </w:rPr>
              <w:t xml:space="preserve">Convention UNSS N° : </w:t>
            </w:r>
          </w:p>
          <w:p w14:paraId="1BCFCDE5" w14:textId="77777777" w:rsidR="00C14AF5" w:rsidRDefault="00C14AF5">
            <w:r>
              <w:rPr>
                <w:rFonts w:ascii="Arial" w:eastAsia="Arial" w:hAnsi="Arial" w:cs="Arial"/>
                <w:color w:val="231F20"/>
                <w:sz w:val="20"/>
              </w:rPr>
              <w:t xml:space="preserve">Convention FFSA N° : </w:t>
            </w:r>
          </w:p>
        </w:tc>
      </w:tr>
    </w:tbl>
    <w:p w14:paraId="2A0F1A88" w14:textId="77777777" w:rsidR="001127B6" w:rsidRPr="00616B41" w:rsidRDefault="001127B6" w:rsidP="00703146">
      <w:pPr>
        <w:pStyle w:val="Titre1"/>
        <w:numPr>
          <w:ilvl w:val="0"/>
          <w:numId w:val="0"/>
        </w:numPr>
        <w:ind w:right="40"/>
        <w:contextualSpacing/>
        <w:jc w:val="left"/>
        <w:rPr>
          <w:sz w:val="24"/>
          <w:szCs w:val="24"/>
        </w:rPr>
      </w:pPr>
    </w:p>
    <w:tbl>
      <w:tblPr>
        <w:tblStyle w:val="TableGrid"/>
        <w:tblW w:w="11039" w:type="dxa"/>
        <w:tblInd w:w="51" w:type="dxa"/>
        <w:tblCellMar>
          <w:top w:w="46" w:type="dxa"/>
        </w:tblCellMar>
        <w:tblLook w:val="04A0" w:firstRow="1" w:lastRow="0" w:firstColumn="1" w:lastColumn="0" w:noHBand="0" w:noVBand="1"/>
      </w:tblPr>
      <w:tblGrid>
        <w:gridCol w:w="2796"/>
        <w:gridCol w:w="451"/>
        <w:gridCol w:w="6120"/>
        <w:gridCol w:w="1672"/>
      </w:tblGrid>
      <w:tr w:rsidR="001127B6" w14:paraId="178706F6" w14:textId="77777777" w:rsidTr="00881F3D">
        <w:trPr>
          <w:trHeight w:val="370"/>
        </w:trPr>
        <w:tc>
          <w:tcPr>
            <w:tcW w:w="2796" w:type="dxa"/>
            <w:tcBorders>
              <w:top w:val="single" w:sz="4" w:space="0" w:color="000000"/>
              <w:left w:val="single" w:sz="4" w:space="0" w:color="000000"/>
              <w:bottom w:val="double" w:sz="8" w:space="0" w:color="000000"/>
              <w:right w:val="nil"/>
            </w:tcBorders>
            <w:shd w:val="clear" w:color="auto" w:fill="0070C0"/>
          </w:tcPr>
          <w:p w14:paraId="70CAC7A7" w14:textId="77777777" w:rsidR="001127B6" w:rsidRDefault="001127B6" w:rsidP="00616B41">
            <w:pPr>
              <w:spacing w:before="100" w:beforeAutospacing="1"/>
            </w:pPr>
          </w:p>
        </w:tc>
        <w:tc>
          <w:tcPr>
            <w:tcW w:w="451" w:type="dxa"/>
            <w:tcBorders>
              <w:top w:val="single" w:sz="4" w:space="0" w:color="000000"/>
              <w:left w:val="nil"/>
              <w:bottom w:val="double" w:sz="8" w:space="0" w:color="000000"/>
              <w:right w:val="nil"/>
            </w:tcBorders>
            <w:shd w:val="clear" w:color="auto" w:fill="0070C0"/>
          </w:tcPr>
          <w:p w14:paraId="2E5A345A" w14:textId="77777777" w:rsidR="001127B6" w:rsidRDefault="001127B6" w:rsidP="00616B41">
            <w:pPr>
              <w:spacing w:before="120"/>
            </w:pPr>
          </w:p>
        </w:tc>
        <w:tc>
          <w:tcPr>
            <w:tcW w:w="6119" w:type="dxa"/>
            <w:tcBorders>
              <w:top w:val="single" w:sz="4" w:space="0" w:color="000000"/>
              <w:left w:val="nil"/>
              <w:bottom w:val="double" w:sz="8" w:space="0" w:color="000000"/>
              <w:right w:val="nil"/>
            </w:tcBorders>
            <w:shd w:val="clear" w:color="auto" w:fill="0070C0"/>
          </w:tcPr>
          <w:p w14:paraId="55971CB6" w14:textId="4C1BB433" w:rsidR="001127B6" w:rsidRDefault="001127B6" w:rsidP="00881F3D">
            <w:r>
              <w:rPr>
                <w:rFonts w:ascii="Arial" w:eastAsia="Arial" w:hAnsi="Arial" w:cs="Arial"/>
                <w:b/>
                <w:color w:val="FFFFFF"/>
                <w:sz w:val="20"/>
              </w:rPr>
              <w:t>Etape 3 : Assurance</w:t>
            </w:r>
          </w:p>
        </w:tc>
        <w:tc>
          <w:tcPr>
            <w:tcW w:w="1672" w:type="dxa"/>
            <w:tcBorders>
              <w:top w:val="single" w:sz="4" w:space="0" w:color="000000"/>
              <w:left w:val="nil"/>
              <w:bottom w:val="double" w:sz="8" w:space="0" w:color="000000"/>
              <w:right w:val="single" w:sz="4" w:space="0" w:color="000000"/>
            </w:tcBorders>
            <w:shd w:val="clear" w:color="auto" w:fill="0070C0"/>
          </w:tcPr>
          <w:p w14:paraId="21355EEA" w14:textId="77777777" w:rsidR="001127B6" w:rsidRDefault="001127B6" w:rsidP="00881F3D"/>
        </w:tc>
      </w:tr>
    </w:tbl>
    <w:p w14:paraId="05642D03" w14:textId="77777777" w:rsidR="00073D6A" w:rsidRDefault="00073D6A" w:rsidP="009602C2">
      <w:pPr>
        <w:spacing w:after="8"/>
        <w:ind w:left="41" w:hanging="10"/>
        <w:jc w:val="both"/>
        <w:rPr>
          <w:rFonts w:ascii="Arial" w:eastAsia="Arial" w:hAnsi="Arial" w:cs="Arial"/>
          <w:color w:val="231F20"/>
          <w:sz w:val="18"/>
        </w:rPr>
      </w:pPr>
    </w:p>
    <w:p w14:paraId="0ACC5685" w14:textId="712A78AB" w:rsidR="00C14AF5" w:rsidRDefault="00C14AF5" w:rsidP="009602C2">
      <w:pPr>
        <w:spacing w:after="8"/>
        <w:ind w:left="41" w:hanging="10"/>
        <w:jc w:val="both"/>
        <w:rPr>
          <w:rFonts w:ascii="Arial" w:eastAsia="Arial" w:hAnsi="Arial" w:cs="Arial"/>
          <w:color w:val="231F20"/>
          <w:sz w:val="18"/>
        </w:rPr>
      </w:pPr>
      <w:r>
        <w:rPr>
          <w:rFonts w:ascii="Arial" w:eastAsia="Arial" w:hAnsi="Arial" w:cs="Arial"/>
          <w:color w:val="231F20"/>
          <w:sz w:val="18"/>
        </w:rPr>
        <w:t xml:space="preserve">L’assurance en responsabilité civile est incluse dans la licence fédérale et ce </w:t>
      </w:r>
      <w:r>
        <w:rPr>
          <w:rFonts w:ascii="Arial" w:eastAsia="Arial" w:hAnsi="Arial" w:cs="Arial"/>
          <w:sz w:val="18"/>
        </w:rPr>
        <w:t xml:space="preserve">pour toutes les offres de licences dans le cadre du contrat </w:t>
      </w:r>
      <w:proofErr w:type="spellStart"/>
      <w:r>
        <w:rPr>
          <w:rFonts w:ascii="Arial" w:eastAsia="Arial" w:hAnsi="Arial" w:cs="Arial"/>
          <w:sz w:val="18"/>
        </w:rPr>
        <w:t>Maif</w:t>
      </w:r>
      <w:proofErr w:type="spellEnd"/>
      <w:r>
        <w:rPr>
          <w:rFonts w:ascii="Arial" w:eastAsia="Arial" w:hAnsi="Arial" w:cs="Arial"/>
          <w:sz w:val="18"/>
        </w:rPr>
        <w:t xml:space="preserve"> N°4228719N. </w:t>
      </w:r>
      <w:r>
        <w:rPr>
          <w:rFonts w:ascii="Arial" w:eastAsia="Arial" w:hAnsi="Arial" w:cs="Arial"/>
          <w:color w:val="231F20"/>
          <w:sz w:val="18"/>
        </w:rPr>
        <w:t xml:space="preserve">Vous avez la possibilité de souscrire à une assurance individuelle (article L321-6 du code du sport) dont les détails et les options sont présentés dans la notice assurance jointe </w:t>
      </w:r>
      <w:r>
        <w:rPr>
          <w:rFonts w:ascii="Arial" w:eastAsia="Arial" w:hAnsi="Arial" w:cs="Arial"/>
          <w:b/>
          <w:color w:val="231F20"/>
          <w:sz w:val="18"/>
        </w:rPr>
        <w:t>dont vous devez prendre connaissance</w:t>
      </w:r>
      <w:r>
        <w:rPr>
          <w:rFonts w:ascii="Arial" w:eastAsia="Arial" w:hAnsi="Arial" w:cs="Arial"/>
          <w:color w:val="231F20"/>
          <w:sz w:val="18"/>
        </w:rPr>
        <w:t xml:space="preserve">. </w:t>
      </w:r>
    </w:p>
    <w:p w14:paraId="216484EF" w14:textId="77777777" w:rsidR="009602C2" w:rsidRDefault="009602C2" w:rsidP="009602C2">
      <w:pPr>
        <w:spacing w:after="8"/>
        <w:ind w:left="41" w:hanging="10"/>
        <w:jc w:val="both"/>
      </w:pPr>
    </w:p>
    <w:p w14:paraId="5C1FE6C2" w14:textId="77777777" w:rsidR="00C14AF5" w:rsidRDefault="00C14AF5" w:rsidP="009602C2">
      <w:pPr>
        <w:spacing w:after="120"/>
        <w:ind w:left="41" w:hanging="10"/>
        <w:jc w:val="both"/>
      </w:pPr>
      <w:r>
        <w:rPr>
          <w:rFonts w:ascii="Webdings" w:eastAsia="Webdings" w:hAnsi="Webdings" w:cs="Webdings"/>
          <w:color w:val="231F20"/>
          <w:sz w:val="20"/>
        </w:rPr>
        <w:t></w:t>
      </w:r>
      <w:r>
        <w:rPr>
          <w:rFonts w:ascii="Arial" w:eastAsia="Arial" w:hAnsi="Arial" w:cs="Arial"/>
          <w:color w:val="231F20"/>
          <w:sz w:val="18"/>
        </w:rPr>
        <w:t xml:space="preserve"> Je reconnais avoir reçu la notice jointe, et avoir pris connaissance des garanties complémentaires proposées par la FFTA. </w:t>
      </w:r>
    </w:p>
    <w:p w14:paraId="43874B99" w14:textId="77777777" w:rsidR="00DB4800" w:rsidRDefault="00C14AF5" w:rsidP="00DB4800">
      <w:pPr>
        <w:spacing w:after="120"/>
        <w:ind w:right="990" w:firstLine="34"/>
        <w:rPr>
          <w:rFonts w:ascii="Trebuchet MS" w:eastAsia="Trebuchet MS" w:hAnsi="Trebuchet MS" w:cs="Trebuchet MS"/>
          <w:b/>
          <w:color w:val="231F20"/>
          <w:sz w:val="18"/>
        </w:rPr>
      </w:pPr>
      <w:r>
        <w:rPr>
          <w:rFonts w:ascii="Webdings" w:eastAsia="Webdings" w:hAnsi="Webdings" w:cs="Webdings"/>
          <w:color w:val="231F20"/>
          <w:sz w:val="18"/>
        </w:rPr>
        <w:t></w:t>
      </w:r>
      <w:r>
        <w:rPr>
          <w:rFonts w:ascii="Arial" w:eastAsia="Arial" w:hAnsi="Arial" w:cs="Arial"/>
          <w:color w:val="231F20"/>
          <w:sz w:val="18"/>
        </w:rPr>
        <w:t xml:space="preserve"> Je souscris à l’assurance individuelle accident avec ma licence comprise dans le tarif de la licence choisie (0.28cts €) </w:t>
      </w:r>
      <w:proofErr w:type="gramStart"/>
      <w:r w:rsidR="00DB4800">
        <w:rPr>
          <w:rFonts w:ascii="Arial" w:eastAsia="Arial" w:hAnsi="Arial" w:cs="Arial"/>
          <w:color w:val="231F20"/>
          <w:sz w:val="18"/>
        </w:rPr>
        <w:t>O</w:t>
      </w:r>
      <w:r>
        <w:rPr>
          <w:rFonts w:ascii="Trebuchet MS" w:eastAsia="Trebuchet MS" w:hAnsi="Trebuchet MS" w:cs="Trebuchet MS"/>
          <w:b/>
          <w:color w:val="231F20"/>
          <w:sz w:val="18"/>
        </w:rPr>
        <w:t>U</w:t>
      </w:r>
      <w:proofErr w:type="gramEnd"/>
      <w:r>
        <w:rPr>
          <w:rFonts w:ascii="Trebuchet MS" w:eastAsia="Trebuchet MS" w:hAnsi="Trebuchet MS" w:cs="Trebuchet MS"/>
          <w:b/>
          <w:color w:val="231F20"/>
          <w:sz w:val="18"/>
        </w:rPr>
        <w:t xml:space="preserve"> </w:t>
      </w:r>
    </w:p>
    <w:p w14:paraId="321D9A18" w14:textId="0C7A1BC0" w:rsidR="00C14AF5" w:rsidRDefault="00C14AF5" w:rsidP="00DB4800">
      <w:pPr>
        <w:spacing w:after="120"/>
        <w:ind w:right="990" w:firstLine="34"/>
      </w:pPr>
      <w:r>
        <w:rPr>
          <w:rFonts w:ascii="Webdings" w:eastAsia="Webdings" w:hAnsi="Webdings" w:cs="Webdings"/>
          <w:sz w:val="20"/>
        </w:rPr>
        <w:t></w:t>
      </w:r>
      <w:r>
        <w:rPr>
          <w:rFonts w:ascii="Arial" w:eastAsia="Arial" w:hAnsi="Arial" w:cs="Arial"/>
          <w:sz w:val="18"/>
        </w:rPr>
        <w:t xml:space="preserve"> Je refuse de souscrire à l’individuelle accident de la FFTA et dans ce cas je renonce à toute indemnisation par l’assureur de la fédération en cas d’accident dans la pratique du tir à l’arc.</w:t>
      </w:r>
    </w:p>
    <w:tbl>
      <w:tblPr>
        <w:tblStyle w:val="TableGrid"/>
        <w:tblW w:w="11039" w:type="dxa"/>
        <w:tblInd w:w="51" w:type="dxa"/>
        <w:tblCellMar>
          <w:top w:w="46" w:type="dxa"/>
        </w:tblCellMar>
        <w:tblLook w:val="04A0" w:firstRow="1" w:lastRow="0" w:firstColumn="1" w:lastColumn="0" w:noHBand="0" w:noVBand="1"/>
      </w:tblPr>
      <w:tblGrid>
        <w:gridCol w:w="2796"/>
        <w:gridCol w:w="451"/>
        <w:gridCol w:w="6120"/>
        <w:gridCol w:w="1672"/>
      </w:tblGrid>
      <w:tr w:rsidR="00616B41" w14:paraId="59C91E2F" w14:textId="77777777" w:rsidTr="00881F3D">
        <w:trPr>
          <w:trHeight w:val="370"/>
        </w:trPr>
        <w:tc>
          <w:tcPr>
            <w:tcW w:w="2796" w:type="dxa"/>
            <w:tcBorders>
              <w:top w:val="single" w:sz="4" w:space="0" w:color="000000"/>
              <w:left w:val="single" w:sz="4" w:space="0" w:color="000000"/>
              <w:bottom w:val="double" w:sz="8" w:space="0" w:color="000000"/>
              <w:right w:val="nil"/>
            </w:tcBorders>
            <w:shd w:val="clear" w:color="auto" w:fill="0070C0"/>
          </w:tcPr>
          <w:p w14:paraId="3A968081" w14:textId="77777777" w:rsidR="00616B41" w:rsidRDefault="00616B41" w:rsidP="00881F3D"/>
        </w:tc>
        <w:tc>
          <w:tcPr>
            <w:tcW w:w="451" w:type="dxa"/>
            <w:tcBorders>
              <w:top w:val="single" w:sz="4" w:space="0" w:color="000000"/>
              <w:left w:val="nil"/>
              <w:bottom w:val="double" w:sz="8" w:space="0" w:color="000000"/>
              <w:right w:val="nil"/>
            </w:tcBorders>
            <w:shd w:val="clear" w:color="auto" w:fill="0070C0"/>
          </w:tcPr>
          <w:p w14:paraId="3ACCA051" w14:textId="77777777" w:rsidR="00616B41" w:rsidRDefault="00616B41" w:rsidP="00881F3D"/>
        </w:tc>
        <w:tc>
          <w:tcPr>
            <w:tcW w:w="6119" w:type="dxa"/>
            <w:tcBorders>
              <w:top w:val="single" w:sz="4" w:space="0" w:color="000000"/>
              <w:left w:val="nil"/>
              <w:bottom w:val="double" w:sz="8" w:space="0" w:color="000000"/>
              <w:right w:val="nil"/>
            </w:tcBorders>
            <w:shd w:val="clear" w:color="auto" w:fill="0070C0"/>
          </w:tcPr>
          <w:p w14:paraId="572F19E4" w14:textId="431EE0EF" w:rsidR="00616B41" w:rsidRDefault="00616B41" w:rsidP="00881F3D">
            <w:r>
              <w:rPr>
                <w:rFonts w:ascii="Arial" w:eastAsia="Arial" w:hAnsi="Arial" w:cs="Arial"/>
                <w:b/>
                <w:color w:val="FFFFFF"/>
                <w:sz w:val="20"/>
              </w:rPr>
              <w:t xml:space="preserve">Etape 4 : </w:t>
            </w:r>
            <w:r w:rsidR="00651483">
              <w:rPr>
                <w:rFonts w:ascii="Arial" w:eastAsia="Arial" w:hAnsi="Arial" w:cs="Arial"/>
                <w:b/>
                <w:color w:val="FFFFFF"/>
                <w:sz w:val="20"/>
              </w:rPr>
              <w:t>Santé</w:t>
            </w:r>
          </w:p>
        </w:tc>
        <w:tc>
          <w:tcPr>
            <w:tcW w:w="1672" w:type="dxa"/>
            <w:tcBorders>
              <w:top w:val="single" w:sz="4" w:space="0" w:color="000000"/>
              <w:left w:val="nil"/>
              <w:bottom w:val="double" w:sz="8" w:space="0" w:color="000000"/>
              <w:right w:val="single" w:sz="4" w:space="0" w:color="000000"/>
            </w:tcBorders>
            <w:shd w:val="clear" w:color="auto" w:fill="0070C0"/>
          </w:tcPr>
          <w:p w14:paraId="45013132" w14:textId="77777777" w:rsidR="00616B41" w:rsidRDefault="00616B41" w:rsidP="00881F3D"/>
        </w:tc>
      </w:tr>
    </w:tbl>
    <w:p w14:paraId="34AD556C" w14:textId="564B73BE" w:rsidR="00C14AF5" w:rsidRPr="00651483" w:rsidRDefault="00C14AF5" w:rsidP="00651483">
      <w:pPr>
        <w:pStyle w:val="Titre1"/>
        <w:numPr>
          <w:ilvl w:val="0"/>
          <w:numId w:val="0"/>
        </w:numPr>
        <w:ind w:right="211"/>
        <w:jc w:val="left"/>
        <w:rPr>
          <w:sz w:val="32"/>
          <w:szCs w:val="32"/>
        </w:rPr>
      </w:pPr>
    </w:p>
    <w:p w14:paraId="78B2EDBE" w14:textId="68139B8F" w:rsidR="00C14AF5" w:rsidRDefault="00C14AF5">
      <w:pPr>
        <w:spacing w:after="30" w:line="260" w:lineRule="auto"/>
        <w:ind w:left="37" w:hanging="10"/>
        <w:rPr>
          <w:rFonts w:ascii="Arial" w:eastAsia="Arial" w:hAnsi="Arial" w:cs="Arial"/>
          <w:sz w:val="20"/>
        </w:rPr>
      </w:pPr>
      <w:r>
        <w:rPr>
          <w:rFonts w:ascii="Webdings" w:eastAsia="Webdings" w:hAnsi="Webdings" w:cs="Webdings"/>
          <w:color w:val="231F20"/>
          <w:sz w:val="20"/>
        </w:rPr>
        <w:t></w:t>
      </w:r>
      <w:r>
        <w:rPr>
          <w:rFonts w:ascii="Arial" w:eastAsia="Arial" w:hAnsi="Arial" w:cs="Arial"/>
          <w:sz w:val="20"/>
        </w:rPr>
        <w:t xml:space="preserve"> </w:t>
      </w:r>
      <w:r>
        <w:rPr>
          <w:rFonts w:ascii="Arial" w:eastAsia="Arial" w:hAnsi="Arial" w:cs="Arial"/>
          <w:sz w:val="18"/>
        </w:rPr>
        <w:t xml:space="preserve">Je reconnais avoir rempli le questionnaire de santé </w:t>
      </w:r>
      <w:r>
        <w:rPr>
          <w:rFonts w:ascii="Arial" w:eastAsia="Arial" w:hAnsi="Arial" w:cs="Arial"/>
          <w:sz w:val="20"/>
        </w:rPr>
        <w:t xml:space="preserve"> </w:t>
      </w:r>
    </w:p>
    <w:p w14:paraId="2305B17F" w14:textId="77777777" w:rsidR="00DB4800" w:rsidRDefault="00DB4800" w:rsidP="00C976C2">
      <w:pPr>
        <w:spacing w:after="20"/>
        <w:ind w:left="39" w:hanging="11"/>
      </w:pPr>
    </w:p>
    <w:p w14:paraId="037E9439" w14:textId="77777777" w:rsidR="00540FB2" w:rsidRDefault="00C14AF5" w:rsidP="00C976C2">
      <w:pPr>
        <w:spacing w:after="20"/>
        <w:ind w:left="5191" w:right="99" w:hanging="5164"/>
        <w:rPr>
          <w:rFonts w:ascii="Arial" w:eastAsia="Arial" w:hAnsi="Arial" w:cs="Arial"/>
          <w:sz w:val="18"/>
        </w:rPr>
      </w:pPr>
      <w:r>
        <w:rPr>
          <w:rFonts w:ascii="Webdings" w:eastAsia="Webdings" w:hAnsi="Webdings" w:cs="Webdings"/>
          <w:color w:val="231F20"/>
          <w:sz w:val="20"/>
        </w:rPr>
        <w:t></w:t>
      </w:r>
      <w:r>
        <w:rPr>
          <w:rFonts w:ascii="Arial" w:eastAsia="Arial" w:hAnsi="Arial" w:cs="Arial"/>
          <w:sz w:val="20"/>
        </w:rPr>
        <w:t xml:space="preserve"> </w:t>
      </w:r>
      <w:r w:rsidR="004930F4">
        <w:rPr>
          <w:rFonts w:ascii="Arial" w:eastAsia="Arial" w:hAnsi="Arial" w:cs="Arial"/>
          <w:sz w:val="18"/>
        </w:rPr>
        <w:t>J</w:t>
      </w:r>
      <w:r>
        <w:rPr>
          <w:rFonts w:ascii="Arial" w:eastAsia="Arial" w:hAnsi="Arial" w:cs="Arial"/>
          <w:sz w:val="18"/>
        </w:rPr>
        <w:t xml:space="preserve">’ai répondu NON à toutes les questions, je n’ai donc pas de certificat médical à fournir en pour prendre ou renouveler ma licence </w:t>
      </w:r>
    </w:p>
    <w:p w14:paraId="0357863E" w14:textId="0F2EF242" w:rsidR="00C14AF5" w:rsidRDefault="00315F2B" w:rsidP="00C976C2">
      <w:pPr>
        <w:spacing w:after="20"/>
        <w:ind w:left="5191" w:right="99" w:hanging="5164"/>
        <w:jc w:val="center"/>
      </w:pPr>
      <w:r>
        <w:rPr>
          <w:rFonts w:ascii="Arial" w:eastAsia="Arial" w:hAnsi="Arial" w:cs="Arial"/>
          <w:sz w:val="18"/>
        </w:rPr>
        <w:t>OÙ</w:t>
      </w:r>
    </w:p>
    <w:p w14:paraId="4FC5A182" w14:textId="77777777" w:rsidR="00C14AF5" w:rsidRDefault="00C14AF5" w:rsidP="00C976C2">
      <w:pPr>
        <w:spacing w:after="20"/>
      </w:pPr>
      <w:r>
        <w:rPr>
          <w:rFonts w:ascii="Webdings" w:eastAsia="Webdings" w:hAnsi="Webdings" w:cs="Webdings"/>
          <w:color w:val="231F20"/>
          <w:sz w:val="20"/>
        </w:rPr>
        <w:t></w:t>
      </w:r>
      <w:r>
        <w:rPr>
          <w:rFonts w:ascii="Arial" w:eastAsia="Arial" w:hAnsi="Arial" w:cs="Arial"/>
          <w:color w:val="231F20"/>
          <w:sz w:val="20"/>
        </w:rPr>
        <w:t xml:space="preserve"> </w:t>
      </w:r>
      <w:r>
        <w:rPr>
          <w:rFonts w:ascii="Arial" w:eastAsia="Arial" w:hAnsi="Arial" w:cs="Arial"/>
          <w:sz w:val="18"/>
        </w:rPr>
        <w:t xml:space="preserve">Je fournis un certificat médical de </w:t>
      </w:r>
      <w:proofErr w:type="gramStart"/>
      <w:r>
        <w:rPr>
          <w:rFonts w:ascii="Arial" w:eastAsia="Arial" w:hAnsi="Arial" w:cs="Arial"/>
          <w:sz w:val="18"/>
        </w:rPr>
        <w:t>non contre-indication</w:t>
      </w:r>
      <w:proofErr w:type="gramEnd"/>
      <w:r>
        <w:rPr>
          <w:rFonts w:ascii="Arial" w:eastAsia="Arial" w:hAnsi="Arial" w:cs="Arial"/>
          <w:sz w:val="18"/>
        </w:rPr>
        <w:t xml:space="preserve"> à la pratique sportive du tir à l’arc y compris en compétition </w:t>
      </w:r>
    </w:p>
    <w:p w14:paraId="3826FE53" w14:textId="77777777" w:rsidR="00984D3F" w:rsidRDefault="00984D3F">
      <w:pPr>
        <w:spacing w:after="167"/>
        <w:ind w:left="2158"/>
        <w:rPr>
          <w:rFonts w:ascii="Arial" w:eastAsia="Arial" w:hAnsi="Arial" w:cs="Arial"/>
          <w:color w:val="221F1F"/>
          <w:sz w:val="18"/>
        </w:rPr>
      </w:pPr>
    </w:p>
    <w:p w14:paraId="6BD1DFC6" w14:textId="57E99C88" w:rsidR="00C14AF5" w:rsidRDefault="00C14AF5" w:rsidP="00A26E94">
      <w:pPr>
        <w:spacing w:after="167"/>
      </w:pPr>
      <w:r>
        <w:rPr>
          <w:rFonts w:ascii="Arial" w:eastAsia="Arial" w:hAnsi="Arial" w:cs="Arial"/>
          <w:color w:val="221F1F"/>
          <w:sz w:val="18"/>
        </w:rPr>
        <w:t>Responsable(s) légal(</w:t>
      </w:r>
      <w:r w:rsidR="00540FB2">
        <w:rPr>
          <w:rFonts w:ascii="Arial" w:eastAsia="Arial" w:hAnsi="Arial" w:cs="Arial"/>
          <w:color w:val="221F1F"/>
          <w:sz w:val="18"/>
        </w:rPr>
        <w:t>aux</w:t>
      </w:r>
      <w:r>
        <w:rPr>
          <w:rFonts w:ascii="Arial" w:eastAsia="Arial" w:hAnsi="Arial" w:cs="Arial"/>
          <w:color w:val="221F1F"/>
          <w:sz w:val="18"/>
        </w:rPr>
        <w:t>) si mineur(e) (renseignement obligatoire) :</w:t>
      </w:r>
      <w:r>
        <w:rPr>
          <w:rFonts w:ascii="Arial" w:eastAsia="Arial" w:hAnsi="Arial" w:cs="Arial"/>
          <w:sz w:val="18"/>
        </w:rPr>
        <w:t xml:space="preserve"> </w:t>
      </w:r>
    </w:p>
    <w:p w14:paraId="6D82B02E" w14:textId="77777777" w:rsidR="00C14AF5" w:rsidRDefault="00C14AF5">
      <w:pPr>
        <w:tabs>
          <w:tab w:val="center" w:pos="1451"/>
          <w:tab w:val="center" w:pos="4325"/>
          <w:tab w:val="center" w:pos="7107"/>
        </w:tabs>
      </w:pPr>
      <w:r>
        <w:tab/>
      </w:r>
      <w:r>
        <w:rPr>
          <w:rFonts w:ascii="Arial" w:eastAsia="Arial" w:hAnsi="Arial" w:cs="Arial"/>
          <w:color w:val="231F20"/>
          <w:sz w:val="18"/>
        </w:rPr>
        <w:t xml:space="preserve">Nom </w:t>
      </w:r>
      <w:r>
        <w:rPr>
          <w:rFonts w:ascii="Arial" w:eastAsia="Arial" w:hAnsi="Arial" w:cs="Arial"/>
          <w:color w:val="231F20"/>
          <w:sz w:val="18"/>
        </w:rPr>
        <w:tab/>
      </w:r>
      <w:proofErr w:type="gramStart"/>
      <w:r>
        <w:rPr>
          <w:rFonts w:ascii="Arial" w:eastAsia="Arial" w:hAnsi="Arial" w:cs="Arial"/>
          <w:color w:val="231F20"/>
          <w:sz w:val="18"/>
        </w:rPr>
        <w:t xml:space="preserve">Prénom  </w:t>
      </w:r>
      <w:r>
        <w:rPr>
          <w:rFonts w:ascii="Arial" w:eastAsia="Arial" w:hAnsi="Arial" w:cs="Arial"/>
          <w:color w:val="231F20"/>
          <w:sz w:val="18"/>
        </w:rPr>
        <w:tab/>
      </w:r>
      <w:proofErr w:type="gramEnd"/>
      <w:r>
        <w:rPr>
          <w:rFonts w:ascii="Arial" w:eastAsia="Arial" w:hAnsi="Arial" w:cs="Arial"/>
          <w:color w:val="231F20"/>
          <w:sz w:val="18"/>
        </w:rPr>
        <w:t>Téléphone</w:t>
      </w:r>
      <w:r>
        <w:rPr>
          <w:rFonts w:ascii="Arial" w:eastAsia="Arial" w:hAnsi="Arial" w:cs="Arial"/>
          <w:color w:val="231F20"/>
          <w:sz w:val="20"/>
        </w:rPr>
        <w:t xml:space="preserve"> </w:t>
      </w:r>
    </w:p>
    <w:tbl>
      <w:tblPr>
        <w:tblStyle w:val="TableGrid"/>
        <w:tblW w:w="10009" w:type="dxa"/>
        <w:tblInd w:w="48" w:type="dxa"/>
        <w:tblCellMar>
          <w:left w:w="115" w:type="dxa"/>
          <w:right w:w="115" w:type="dxa"/>
        </w:tblCellMar>
        <w:tblLook w:val="04A0" w:firstRow="1" w:lastRow="0" w:firstColumn="1" w:lastColumn="0" w:noHBand="0" w:noVBand="1"/>
      </w:tblPr>
      <w:tblGrid>
        <w:gridCol w:w="3346"/>
        <w:gridCol w:w="3119"/>
        <w:gridCol w:w="3544"/>
      </w:tblGrid>
      <w:tr w:rsidR="00C14AF5" w14:paraId="101A78B8" w14:textId="77777777" w:rsidTr="00FA7C54">
        <w:trPr>
          <w:trHeight w:val="389"/>
        </w:trPr>
        <w:tc>
          <w:tcPr>
            <w:tcW w:w="3346" w:type="dxa"/>
            <w:tcBorders>
              <w:top w:val="single" w:sz="6" w:space="0" w:color="000000"/>
              <w:left w:val="single" w:sz="6" w:space="0" w:color="000000"/>
              <w:bottom w:val="single" w:sz="6" w:space="0" w:color="000000"/>
              <w:right w:val="single" w:sz="6" w:space="0" w:color="000000"/>
            </w:tcBorders>
          </w:tcPr>
          <w:p w14:paraId="49ADBB4A" w14:textId="77777777" w:rsidR="00C14AF5" w:rsidRDefault="00C14AF5"/>
        </w:tc>
        <w:tc>
          <w:tcPr>
            <w:tcW w:w="3119" w:type="dxa"/>
            <w:tcBorders>
              <w:top w:val="single" w:sz="6" w:space="0" w:color="000000"/>
              <w:left w:val="single" w:sz="6" w:space="0" w:color="000000"/>
              <w:bottom w:val="single" w:sz="6" w:space="0" w:color="000000"/>
              <w:right w:val="single" w:sz="6" w:space="0" w:color="000000"/>
            </w:tcBorders>
          </w:tcPr>
          <w:p w14:paraId="28F6D2FC" w14:textId="77777777" w:rsidR="00C14AF5" w:rsidRDefault="00C14AF5"/>
        </w:tc>
        <w:tc>
          <w:tcPr>
            <w:tcW w:w="3544" w:type="dxa"/>
            <w:tcBorders>
              <w:top w:val="single" w:sz="6" w:space="0" w:color="000000"/>
              <w:left w:val="single" w:sz="6" w:space="0" w:color="000000"/>
              <w:bottom w:val="single" w:sz="6" w:space="0" w:color="000000"/>
              <w:right w:val="single" w:sz="6" w:space="0" w:color="000000"/>
            </w:tcBorders>
          </w:tcPr>
          <w:p w14:paraId="2008E3DE" w14:textId="77777777" w:rsidR="00C14AF5" w:rsidRDefault="00C14AF5"/>
        </w:tc>
      </w:tr>
      <w:tr w:rsidR="00C14AF5" w14:paraId="2D0A970E" w14:textId="77777777" w:rsidTr="00FA7C54">
        <w:trPr>
          <w:trHeight w:val="389"/>
        </w:trPr>
        <w:tc>
          <w:tcPr>
            <w:tcW w:w="3346" w:type="dxa"/>
            <w:tcBorders>
              <w:top w:val="single" w:sz="6" w:space="0" w:color="000000"/>
              <w:left w:val="single" w:sz="6" w:space="0" w:color="000000"/>
              <w:bottom w:val="single" w:sz="6" w:space="0" w:color="000000"/>
              <w:right w:val="single" w:sz="6" w:space="0" w:color="000000"/>
            </w:tcBorders>
          </w:tcPr>
          <w:p w14:paraId="6295DFBE" w14:textId="77777777" w:rsidR="00C14AF5" w:rsidRDefault="00C14AF5"/>
        </w:tc>
        <w:tc>
          <w:tcPr>
            <w:tcW w:w="3119" w:type="dxa"/>
            <w:tcBorders>
              <w:top w:val="single" w:sz="6" w:space="0" w:color="000000"/>
              <w:left w:val="single" w:sz="6" w:space="0" w:color="000000"/>
              <w:bottom w:val="single" w:sz="6" w:space="0" w:color="000000"/>
              <w:right w:val="single" w:sz="6" w:space="0" w:color="000000"/>
            </w:tcBorders>
          </w:tcPr>
          <w:p w14:paraId="2AB55F01" w14:textId="77777777" w:rsidR="00C14AF5" w:rsidRDefault="00C14AF5"/>
        </w:tc>
        <w:tc>
          <w:tcPr>
            <w:tcW w:w="3544" w:type="dxa"/>
            <w:tcBorders>
              <w:top w:val="single" w:sz="6" w:space="0" w:color="000000"/>
              <w:left w:val="single" w:sz="6" w:space="0" w:color="000000"/>
              <w:bottom w:val="single" w:sz="6" w:space="0" w:color="000000"/>
              <w:right w:val="single" w:sz="6" w:space="0" w:color="000000"/>
            </w:tcBorders>
          </w:tcPr>
          <w:p w14:paraId="0B0A812F" w14:textId="77777777" w:rsidR="00C14AF5" w:rsidRDefault="00C14AF5"/>
        </w:tc>
      </w:tr>
    </w:tbl>
    <w:p w14:paraId="0A51C9A8" w14:textId="1A33A690" w:rsidR="00C14AF5" w:rsidRDefault="00C14AF5" w:rsidP="00651483">
      <w:pPr>
        <w:pBdr>
          <w:top w:val="single" w:sz="4" w:space="0" w:color="000000"/>
          <w:left w:val="single" w:sz="6" w:space="0" w:color="000000"/>
          <w:bottom w:val="single" w:sz="4" w:space="0" w:color="000000"/>
          <w:right w:val="single" w:sz="6" w:space="0" w:color="000000"/>
        </w:pBdr>
        <w:shd w:val="clear" w:color="auto" w:fill="0070C0"/>
        <w:spacing w:before="240" w:after="120" w:line="480" w:lineRule="auto"/>
        <w:ind w:left="187"/>
        <w:jc w:val="center"/>
      </w:pPr>
      <w:r>
        <w:rPr>
          <w:rFonts w:ascii="Arial" w:eastAsia="Arial" w:hAnsi="Arial" w:cs="Arial"/>
          <w:b/>
          <w:color w:val="FFFFFF"/>
          <w:sz w:val="20"/>
        </w:rPr>
        <w:t>Etape 5 : Communication et informatique</w:t>
      </w:r>
    </w:p>
    <w:p w14:paraId="7EB1F623" w14:textId="77777777" w:rsidR="00C14AF5" w:rsidRDefault="00C14AF5">
      <w:pPr>
        <w:spacing w:after="67"/>
        <w:ind w:left="41" w:hanging="10"/>
        <w:jc w:val="both"/>
      </w:pPr>
      <w:r>
        <w:rPr>
          <w:noProof/>
        </w:rPr>
        <mc:AlternateContent>
          <mc:Choice Requires="wpg">
            <w:drawing>
              <wp:inline distT="0" distB="0" distL="0" distR="0" wp14:anchorId="6EE445CB" wp14:editId="46567E72">
                <wp:extent cx="6096" cy="6109"/>
                <wp:effectExtent l="0" t="0" r="0" b="0"/>
                <wp:docPr id="5121" name="Group 5121"/>
                <wp:cNvGraphicFramePr/>
                <a:graphic xmlns:a="http://schemas.openxmlformats.org/drawingml/2006/main">
                  <a:graphicData uri="http://schemas.microsoft.com/office/word/2010/wordprocessingGroup">
                    <wpg:wgp>
                      <wpg:cNvGrpSpPr/>
                      <wpg:grpSpPr>
                        <a:xfrm>
                          <a:off x="0" y="0"/>
                          <a:ext cx="6096" cy="6109"/>
                          <a:chOff x="0" y="0"/>
                          <a:chExt cx="6096" cy="6109"/>
                        </a:xfrm>
                      </wpg:grpSpPr>
                      <wps:wsp>
                        <wps:cNvPr id="6665" name="Shape 66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60AD66" id="Group 5121" o:spid="_x0000_s1026" style="width:.5pt;height:.5pt;mso-position-horizontal-relative:char;mso-position-vertical-relative:line"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">
                <v:shape id="Shape 666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r>
        <w:rPr>
          <w:rFonts w:ascii="Arial" w:eastAsia="Arial" w:hAnsi="Arial" w:cs="Arial"/>
          <w:color w:val="231F20"/>
          <w:sz w:val="18"/>
        </w:rPr>
        <w:t xml:space="preserve">  J’autorise l’utilisation de mon image (photos, vidéos...) par mon club dans le cadre de ses activités statutaires liées à ma pratique du tir à l’arc.  </w:t>
      </w:r>
    </w:p>
    <w:p w14:paraId="0C3CA131" w14:textId="77777777" w:rsidR="00C14AF5" w:rsidRDefault="00C14AF5">
      <w:pPr>
        <w:spacing w:after="67"/>
        <w:ind w:left="41" w:hanging="10"/>
        <w:jc w:val="both"/>
      </w:pPr>
      <w:r>
        <w:rPr>
          <w:rFonts w:ascii="Arial" w:eastAsia="Arial" w:hAnsi="Arial" w:cs="Arial"/>
          <w:color w:val="231F20"/>
          <w:sz w:val="18"/>
        </w:rPr>
        <w:t xml:space="preserve">En souscrivant à une licence fédérale, je reconnais que la Fédération Française de tir à l’arc (FFTA), les instances déconcentrées et les clubs peuvent être amenés à capter et utiliser mon image dans le cadre de la promotion et du développement du tir à l’arc à l’occasion de manifestations sportives à des fins non commerciales.  </w:t>
      </w:r>
    </w:p>
    <w:p w14:paraId="0D008DAD" w14:textId="77777777" w:rsidR="00C14AF5" w:rsidRDefault="00C14AF5">
      <w:pPr>
        <w:spacing w:after="67"/>
        <w:ind w:left="41" w:hanging="10"/>
        <w:jc w:val="both"/>
      </w:pPr>
      <w:r>
        <w:rPr>
          <w:rFonts w:ascii="Arial" w:eastAsia="Arial" w:hAnsi="Arial" w:cs="Arial"/>
          <w:color w:val="231F20"/>
          <w:sz w:val="18"/>
        </w:rPr>
        <w:t xml:space="preserve">Les données à caractère personnel recueillies sur ce formulaire font l’objet d’un traitement informatique auprès de la Fédération Française de Tir à l’Arc, responsable du traitement, pour l’enregistrement de la licence et les activités fédérales. Elles sont destinées à la FFTA, aux membres affiliés ou de droit de la FFTA. La base légale de ce traitement est l’exercice d’une mission de service public et votre consentement. Elles sont conservées pendant toute la durée de validité de la licence FFTA. </w:t>
      </w:r>
    </w:p>
    <w:p w14:paraId="6947D427" w14:textId="77777777" w:rsidR="00C14AF5" w:rsidRDefault="00C14AF5">
      <w:pPr>
        <w:spacing w:after="157"/>
        <w:ind w:left="41" w:hanging="10"/>
        <w:jc w:val="both"/>
      </w:pPr>
      <w:r>
        <w:rPr>
          <w:rFonts w:ascii="Arial" w:eastAsia="Arial" w:hAnsi="Arial" w:cs="Arial"/>
          <w:color w:val="231F20"/>
          <w:sz w:val="18"/>
        </w:rPr>
        <w:t xml:space="preserve">Conformément à la loi « informatique et libertés » et au règlement général sur la protection des données (Règlement UE 2016/679), vous bénéficiez d’un droit d’accès, d’opposition, de rectification et d’effacement des données vous concernant). Ces droits peuvent être exercées en vous adressant directement à la FFTA soit par voie postale (12 place George Pompidou - 93160 – </w:t>
      </w:r>
      <w:proofErr w:type="spellStart"/>
      <w:r>
        <w:rPr>
          <w:rFonts w:ascii="Arial" w:eastAsia="Arial" w:hAnsi="Arial" w:cs="Arial"/>
          <w:color w:val="231F20"/>
          <w:sz w:val="18"/>
        </w:rPr>
        <w:t>Noisyle-Grand</w:t>
      </w:r>
      <w:proofErr w:type="spellEnd"/>
      <w:r>
        <w:rPr>
          <w:rFonts w:ascii="Arial" w:eastAsia="Arial" w:hAnsi="Arial" w:cs="Arial"/>
          <w:color w:val="231F20"/>
          <w:sz w:val="18"/>
        </w:rPr>
        <w:t xml:space="preserve">) ou à l’adresse </w:t>
      </w:r>
      <w:r>
        <w:rPr>
          <w:rFonts w:ascii="Arial" w:eastAsia="Arial" w:hAnsi="Arial" w:cs="Arial"/>
          <w:color w:val="0563C1"/>
          <w:sz w:val="18"/>
          <w:u w:val="single" w:color="0563C1"/>
        </w:rPr>
        <w:t>support-informatique@ffta.fr</w:t>
      </w:r>
      <w:r>
        <w:rPr>
          <w:rFonts w:ascii="Arial" w:eastAsia="Arial" w:hAnsi="Arial" w:cs="Arial"/>
          <w:color w:val="231F20"/>
          <w:sz w:val="18"/>
        </w:rPr>
        <w:t>. Si vous estimez, après nous avoir contacté que vos droits « informatique et libertés » ne sont pas respectés, vous pouvez adresser une réclamation auprès de la CNIL.</w:t>
      </w:r>
    </w:p>
    <w:tbl>
      <w:tblPr>
        <w:tblStyle w:val="TableGrid"/>
        <w:tblW w:w="10739" w:type="dxa"/>
        <w:tblInd w:w="-38" w:type="dxa"/>
        <w:tblCellMar>
          <w:top w:w="100" w:type="dxa"/>
          <w:left w:w="115" w:type="dxa"/>
          <w:right w:w="115" w:type="dxa"/>
        </w:tblCellMar>
        <w:tblLook w:val="04A0" w:firstRow="1" w:lastRow="0" w:firstColumn="1" w:lastColumn="0" w:noHBand="0" w:noVBand="1"/>
      </w:tblPr>
      <w:tblGrid>
        <w:gridCol w:w="10739"/>
      </w:tblGrid>
      <w:tr w:rsidR="00C14AF5" w14:paraId="15A2EB97" w14:textId="77777777" w:rsidTr="007C3A30">
        <w:trPr>
          <w:trHeight w:val="321"/>
        </w:trPr>
        <w:tc>
          <w:tcPr>
            <w:tcW w:w="10739" w:type="dxa"/>
            <w:tcBorders>
              <w:top w:val="single" w:sz="3" w:space="0" w:color="000000"/>
              <w:left w:val="nil"/>
              <w:right w:val="single" w:sz="4" w:space="0" w:color="000000"/>
            </w:tcBorders>
            <w:shd w:val="clear" w:color="auto" w:fill="0070C0"/>
          </w:tcPr>
          <w:p w14:paraId="03A2BFC0" w14:textId="77777777" w:rsidR="00C14AF5" w:rsidRDefault="00C14AF5">
            <w:pPr>
              <w:ind w:left="499"/>
              <w:jc w:val="center"/>
            </w:pPr>
            <w:r>
              <w:rPr>
                <w:rFonts w:ascii="Arial" w:eastAsia="Arial" w:hAnsi="Arial" w:cs="Arial"/>
                <w:b/>
                <w:color w:val="FFFFFF"/>
                <w:sz w:val="20"/>
              </w:rPr>
              <w:t xml:space="preserve">Etape 6 : Conduite de l’archer et de l’archère </w:t>
            </w:r>
          </w:p>
        </w:tc>
      </w:tr>
      <w:tr w:rsidR="00C14AF5" w14:paraId="4EF31400" w14:textId="77777777" w:rsidTr="007C3A30">
        <w:trPr>
          <w:trHeight w:val="26"/>
        </w:trPr>
        <w:tc>
          <w:tcPr>
            <w:tcW w:w="10739" w:type="dxa"/>
            <w:tcBorders>
              <w:right w:val="nil"/>
            </w:tcBorders>
          </w:tcPr>
          <w:p w14:paraId="2634B43B" w14:textId="77777777" w:rsidR="00C14AF5" w:rsidRDefault="00C14AF5"/>
        </w:tc>
      </w:tr>
    </w:tbl>
    <w:p w14:paraId="5E53124C" w14:textId="77777777" w:rsidR="00C14AF5" w:rsidRDefault="00C14AF5">
      <w:pPr>
        <w:spacing w:after="229" w:line="260" w:lineRule="auto"/>
        <w:ind w:left="37" w:hanging="10"/>
      </w:pPr>
      <w:r>
        <w:rPr>
          <w:rFonts w:ascii="Arial" w:eastAsia="Arial" w:hAnsi="Arial" w:cs="Arial"/>
          <w:sz w:val="20"/>
        </w:rPr>
        <w:t>E</w:t>
      </w:r>
      <w:r>
        <w:rPr>
          <w:rFonts w:ascii="Arial" w:eastAsia="Arial" w:hAnsi="Arial" w:cs="Arial"/>
          <w:sz w:val="18"/>
        </w:rPr>
        <w:t>n adhérent à la FFTA, l’archer s’engage :</w:t>
      </w:r>
      <w:r>
        <w:rPr>
          <w:rFonts w:ascii="Arial" w:eastAsia="Arial" w:hAnsi="Arial" w:cs="Arial"/>
          <w:sz w:val="20"/>
        </w:rPr>
        <w:t xml:space="preserve"> </w:t>
      </w:r>
    </w:p>
    <w:p w14:paraId="53E4911D" w14:textId="77777777" w:rsidR="00061F8F" w:rsidRDefault="00C14AF5" w:rsidP="00061F8F">
      <w:pPr>
        <w:spacing w:after="120" w:line="260" w:lineRule="auto"/>
        <w:ind w:left="255" w:right="1275" w:hanging="10"/>
        <w:rPr>
          <w:rFonts w:ascii="Arial" w:eastAsia="Arial" w:hAnsi="Arial" w:cs="Arial"/>
          <w:sz w:val="18"/>
        </w:rPr>
      </w:pPr>
      <w:proofErr w:type="gramStart"/>
      <w:r>
        <w:rPr>
          <w:rFonts w:ascii="Courier New" w:eastAsia="Courier New" w:hAnsi="Courier New" w:cs="Courier New"/>
          <w:sz w:val="20"/>
        </w:rPr>
        <w:t>o</w:t>
      </w:r>
      <w:proofErr w:type="gramEnd"/>
      <w:r>
        <w:rPr>
          <w:rFonts w:ascii="Courier New" w:eastAsia="Courier New" w:hAnsi="Courier New" w:cs="Courier New"/>
          <w:sz w:val="20"/>
        </w:rPr>
        <w:t xml:space="preserve"> </w:t>
      </w:r>
      <w:r>
        <w:rPr>
          <w:rFonts w:ascii="Arial" w:eastAsia="Arial" w:hAnsi="Arial" w:cs="Arial"/>
          <w:sz w:val="18"/>
        </w:rPr>
        <w:t>à respecter les statuts et règlements de la fédération, de ses instances déconcentrées et de son club ;</w:t>
      </w:r>
    </w:p>
    <w:p w14:paraId="4CB33BBE" w14:textId="1307BDBF" w:rsidR="00061F8F" w:rsidRDefault="00C14AF5" w:rsidP="00061F8F">
      <w:pPr>
        <w:spacing w:after="120" w:line="260" w:lineRule="auto"/>
        <w:ind w:left="255" w:right="1275" w:hanging="10"/>
        <w:rPr>
          <w:rFonts w:ascii="Arial" w:eastAsia="Arial" w:hAnsi="Arial" w:cs="Arial"/>
          <w:sz w:val="18"/>
        </w:rPr>
      </w:pPr>
      <w:proofErr w:type="gramStart"/>
      <w:r>
        <w:rPr>
          <w:rFonts w:ascii="Courier New" w:eastAsia="Courier New" w:hAnsi="Courier New" w:cs="Courier New"/>
          <w:sz w:val="20"/>
        </w:rPr>
        <w:t>o</w:t>
      </w:r>
      <w:proofErr w:type="gramEnd"/>
      <w:r>
        <w:rPr>
          <w:rFonts w:ascii="Courier New" w:eastAsia="Courier New" w:hAnsi="Courier New" w:cs="Courier New"/>
          <w:sz w:val="20"/>
        </w:rPr>
        <w:t xml:space="preserve"> </w:t>
      </w:r>
      <w:r>
        <w:rPr>
          <w:rFonts w:ascii="Arial" w:eastAsia="Arial" w:hAnsi="Arial" w:cs="Arial"/>
          <w:sz w:val="18"/>
        </w:rPr>
        <w:t>à respecter les autres licenciés, dirigeants, officiels et professionnels concourant au bon déroulement de la pratique</w:t>
      </w:r>
    </w:p>
    <w:p w14:paraId="33F1E6B2" w14:textId="32BF6814" w:rsidR="00C14AF5" w:rsidRDefault="00061F8F" w:rsidP="00061F8F">
      <w:pPr>
        <w:spacing w:after="120" w:line="260" w:lineRule="auto"/>
        <w:ind w:right="1275"/>
        <w:rPr>
          <w:rFonts w:ascii="Arial" w:eastAsia="Arial" w:hAnsi="Arial" w:cs="Arial"/>
          <w:sz w:val="18"/>
        </w:rPr>
      </w:pPr>
      <w:r>
        <w:rPr>
          <w:rFonts w:ascii="Arial" w:eastAsia="Arial" w:hAnsi="Arial" w:cs="Arial"/>
          <w:sz w:val="18"/>
        </w:rPr>
        <w:t xml:space="preserve">    </w:t>
      </w:r>
      <w:r w:rsidR="00C14AF5">
        <w:rPr>
          <w:rFonts w:ascii="Arial" w:eastAsia="Arial" w:hAnsi="Arial" w:cs="Arial"/>
          <w:sz w:val="18"/>
        </w:rPr>
        <w:t xml:space="preserve"> </w:t>
      </w:r>
      <w:proofErr w:type="gramStart"/>
      <w:r w:rsidR="00C14AF5">
        <w:rPr>
          <w:rFonts w:ascii="Courier New" w:eastAsia="Courier New" w:hAnsi="Courier New" w:cs="Courier New"/>
          <w:sz w:val="20"/>
        </w:rPr>
        <w:t>o</w:t>
      </w:r>
      <w:proofErr w:type="gramEnd"/>
      <w:r w:rsidR="00C14AF5">
        <w:rPr>
          <w:rFonts w:ascii="Courier New" w:eastAsia="Courier New" w:hAnsi="Courier New" w:cs="Courier New"/>
          <w:sz w:val="20"/>
        </w:rPr>
        <w:t xml:space="preserve"> </w:t>
      </w:r>
      <w:r w:rsidR="00C14AF5">
        <w:rPr>
          <w:rFonts w:ascii="Arial" w:eastAsia="Arial" w:hAnsi="Arial" w:cs="Arial"/>
          <w:sz w:val="18"/>
        </w:rPr>
        <w:t>à respecter la charte éthique et déontologique de la FFTA</w:t>
      </w:r>
    </w:p>
    <w:p w14:paraId="6F1E44E2" w14:textId="77777777" w:rsidR="006C5445" w:rsidRPr="006C5445" w:rsidRDefault="006C5445" w:rsidP="006C5445">
      <w:pPr>
        <w:ind w:right="1276"/>
        <w:rPr>
          <w:sz w:val="20"/>
          <w:szCs w:val="20"/>
        </w:rPr>
      </w:pPr>
    </w:p>
    <w:tbl>
      <w:tblPr>
        <w:tblStyle w:val="TableGrid"/>
        <w:tblW w:w="11039" w:type="dxa"/>
        <w:tblInd w:w="51" w:type="dxa"/>
        <w:tblCellMar>
          <w:top w:w="46" w:type="dxa"/>
        </w:tblCellMar>
        <w:tblLook w:val="04A0" w:firstRow="1" w:lastRow="0" w:firstColumn="1" w:lastColumn="0" w:noHBand="0" w:noVBand="1"/>
      </w:tblPr>
      <w:tblGrid>
        <w:gridCol w:w="2796"/>
        <w:gridCol w:w="451"/>
        <w:gridCol w:w="6120"/>
        <w:gridCol w:w="1672"/>
      </w:tblGrid>
      <w:tr w:rsidR="00651483" w14:paraId="36A00A0D" w14:textId="77777777" w:rsidTr="00881F3D">
        <w:trPr>
          <w:trHeight w:val="370"/>
        </w:trPr>
        <w:tc>
          <w:tcPr>
            <w:tcW w:w="2796" w:type="dxa"/>
            <w:tcBorders>
              <w:top w:val="single" w:sz="4" w:space="0" w:color="000000"/>
              <w:left w:val="single" w:sz="4" w:space="0" w:color="000000"/>
              <w:bottom w:val="double" w:sz="8" w:space="0" w:color="000000"/>
              <w:right w:val="nil"/>
            </w:tcBorders>
            <w:shd w:val="clear" w:color="auto" w:fill="0070C0"/>
          </w:tcPr>
          <w:p w14:paraId="5E853E22" w14:textId="77777777" w:rsidR="00651483" w:rsidRDefault="00651483" w:rsidP="00881F3D"/>
        </w:tc>
        <w:tc>
          <w:tcPr>
            <w:tcW w:w="451" w:type="dxa"/>
            <w:tcBorders>
              <w:top w:val="single" w:sz="4" w:space="0" w:color="000000"/>
              <w:left w:val="nil"/>
              <w:bottom w:val="double" w:sz="8" w:space="0" w:color="000000"/>
              <w:right w:val="nil"/>
            </w:tcBorders>
            <w:shd w:val="clear" w:color="auto" w:fill="0070C0"/>
          </w:tcPr>
          <w:p w14:paraId="38AD88FA" w14:textId="77777777" w:rsidR="00651483" w:rsidRDefault="00651483" w:rsidP="00881F3D"/>
        </w:tc>
        <w:tc>
          <w:tcPr>
            <w:tcW w:w="6119" w:type="dxa"/>
            <w:tcBorders>
              <w:top w:val="single" w:sz="4" w:space="0" w:color="000000"/>
              <w:left w:val="nil"/>
              <w:bottom w:val="double" w:sz="8" w:space="0" w:color="000000"/>
              <w:right w:val="nil"/>
            </w:tcBorders>
            <w:shd w:val="clear" w:color="auto" w:fill="0070C0"/>
          </w:tcPr>
          <w:p w14:paraId="746CA480" w14:textId="3A30381C" w:rsidR="00651483" w:rsidRDefault="00651483" w:rsidP="006C5445">
            <w:pPr>
              <w:spacing w:before="120" w:after="120"/>
            </w:pPr>
            <w:r>
              <w:rPr>
                <w:rFonts w:ascii="Arial" w:eastAsia="Arial" w:hAnsi="Arial" w:cs="Arial"/>
                <w:b/>
                <w:color w:val="FFFFFF"/>
                <w:sz w:val="20"/>
              </w:rPr>
              <w:t>Etape 7 : Contrôle de l’</w:t>
            </w:r>
            <w:r w:rsidR="006C5445">
              <w:rPr>
                <w:rFonts w:ascii="Arial" w:eastAsia="Arial" w:hAnsi="Arial" w:cs="Arial"/>
                <w:b/>
                <w:color w:val="FFFFFF"/>
                <w:sz w:val="20"/>
              </w:rPr>
              <w:t>honorabilité</w:t>
            </w:r>
          </w:p>
        </w:tc>
        <w:tc>
          <w:tcPr>
            <w:tcW w:w="1672" w:type="dxa"/>
            <w:tcBorders>
              <w:top w:val="single" w:sz="4" w:space="0" w:color="000000"/>
              <w:left w:val="nil"/>
              <w:bottom w:val="double" w:sz="8" w:space="0" w:color="000000"/>
              <w:right w:val="single" w:sz="4" w:space="0" w:color="000000"/>
            </w:tcBorders>
            <w:shd w:val="clear" w:color="auto" w:fill="0070C0"/>
          </w:tcPr>
          <w:p w14:paraId="06EFBFDC" w14:textId="77777777" w:rsidR="00651483" w:rsidRDefault="00651483" w:rsidP="00881F3D"/>
        </w:tc>
      </w:tr>
    </w:tbl>
    <w:p w14:paraId="622C0285" w14:textId="60D1AAC0" w:rsidR="00C14AF5" w:rsidRPr="006C5445" w:rsidRDefault="00C14AF5" w:rsidP="006C5445">
      <w:pPr>
        <w:pStyle w:val="Titre1"/>
        <w:numPr>
          <w:ilvl w:val="0"/>
          <w:numId w:val="0"/>
        </w:numPr>
        <w:ind w:left="432" w:right="141"/>
        <w:jc w:val="left"/>
        <w:rPr>
          <w:sz w:val="22"/>
          <w:szCs w:val="22"/>
        </w:rPr>
      </w:pPr>
    </w:p>
    <w:p w14:paraId="4D698993" w14:textId="77777777" w:rsidR="00C14AF5" w:rsidRDefault="00C14AF5">
      <w:pPr>
        <w:spacing w:after="1"/>
        <w:ind w:left="68"/>
        <w:rPr>
          <w:rFonts w:ascii="Arial" w:eastAsia="Arial" w:hAnsi="Arial" w:cs="Arial"/>
          <w:sz w:val="18"/>
        </w:rPr>
      </w:pPr>
      <w:r>
        <w:rPr>
          <w:rFonts w:ascii="Arial" w:eastAsia="Arial" w:hAnsi="Arial" w:cs="Arial"/>
          <w:b/>
          <w:i/>
          <w:color w:val="FF0000"/>
          <w:sz w:val="18"/>
          <w:u w:val="single" w:color="FF0000"/>
        </w:rPr>
        <w:t>Information spécifique à l’attention des licenciés entraineurs, bénévoles dirigeants et arbitres :</w:t>
      </w:r>
      <w:r>
        <w:rPr>
          <w:rFonts w:ascii="Arial" w:eastAsia="Arial" w:hAnsi="Arial" w:cs="Arial"/>
          <w:b/>
          <w:i/>
          <w:color w:val="FF0000"/>
          <w:sz w:val="18"/>
        </w:rPr>
        <w:t xml:space="preserve"> </w:t>
      </w:r>
      <w:r>
        <w:rPr>
          <w:rFonts w:ascii="Arial" w:eastAsia="Arial" w:hAnsi="Arial" w:cs="Arial"/>
          <w:sz w:val="18"/>
        </w:rPr>
        <w:t xml:space="preserve"> </w:t>
      </w:r>
    </w:p>
    <w:p w14:paraId="26CDBBC2" w14:textId="77777777" w:rsidR="00061F8F" w:rsidRDefault="00061F8F">
      <w:pPr>
        <w:spacing w:after="1"/>
        <w:ind w:left="68"/>
      </w:pPr>
    </w:p>
    <w:p w14:paraId="64CF9D66" w14:textId="77777777" w:rsidR="00C14AF5" w:rsidRDefault="00C14AF5">
      <w:pPr>
        <w:spacing w:after="139" w:line="260" w:lineRule="auto"/>
        <w:ind w:left="95" w:right="102"/>
        <w:jc w:val="both"/>
      </w:pPr>
      <w:r>
        <w:rPr>
          <w:rFonts w:ascii="Arial" w:eastAsia="Arial" w:hAnsi="Arial" w:cs="Arial"/>
          <w:sz w:val="18"/>
        </w:rPr>
        <w:t xml:space="preserve">La licence que je sollicite me permet d'accéder aux fonctions d'éducateur sportif (entraîneur, moniteur, coach, bénévole ou rémunéré) et/ou d'exploitant d'établissement d'activités physiques et sportives (membre comité directeur) et/ou d’officiel technique au sens des articles L.212-1 et L 322-1 du code du sport. A ce titre, si je réponds à l’un de ces cas, les éléments constitutifs de mon identité seront transmis par la FFTA aux services de l'état afin qu'un contrôle automatisé de mon honorabilité au sens de l'article L.212-9 du code du sport soit effectué.  </w:t>
      </w:r>
    </w:p>
    <w:p w14:paraId="0BD63976" w14:textId="77777777" w:rsidR="00C14AF5" w:rsidRDefault="00C14AF5">
      <w:pPr>
        <w:spacing w:after="126"/>
        <w:ind w:left="42"/>
      </w:pPr>
      <w:r>
        <w:rPr>
          <w:rFonts w:ascii="Arial" w:eastAsia="Arial" w:hAnsi="Arial" w:cs="Arial"/>
          <w:b/>
          <w:sz w:val="18"/>
        </w:rPr>
        <w:t>J'ai compris et j'accepte ce contrôle</w:t>
      </w:r>
      <w:r>
        <w:rPr>
          <w:rFonts w:ascii="Arial" w:eastAsia="Arial" w:hAnsi="Arial" w:cs="Arial"/>
          <w:sz w:val="18"/>
        </w:rPr>
        <w:t xml:space="preserve"> </w:t>
      </w:r>
      <w:r>
        <w:rPr>
          <w:rFonts w:ascii="Webdings" w:eastAsia="Webdings" w:hAnsi="Webdings" w:cs="Webdings"/>
          <w:sz w:val="18"/>
        </w:rPr>
        <w:t></w:t>
      </w:r>
      <w:r>
        <w:rPr>
          <w:rFonts w:ascii="Arial" w:eastAsia="Arial" w:hAnsi="Arial" w:cs="Arial"/>
          <w:sz w:val="18"/>
        </w:rPr>
        <w:t xml:space="preserve"> </w:t>
      </w:r>
    </w:p>
    <w:p w14:paraId="191AEF97" w14:textId="77777777" w:rsidR="006C5445" w:rsidRDefault="00C14AF5" w:rsidP="00FA7C54">
      <w:pPr>
        <w:spacing w:after="360" w:line="259" w:lineRule="auto"/>
        <w:ind w:left="39" w:hanging="11"/>
        <w:rPr>
          <w:rFonts w:ascii="Arial" w:eastAsia="Arial" w:hAnsi="Arial" w:cs="Arial"/>
          <w:sz w:val="18"/>
        </w:rPr>
      </w:pPr>
      <w:r>
        <w:rPr>
          <w:rFonts w:ascii="Arial" w:eastAsia="Arial" w:hAnsi="Arial" w:cs="Arial"/>
          <w:sz w:val="18"/>
        </w:rPr>
        <w:t>En cas de refus, vous ne pouvez plus et vous ne devez plus exercer les missions listées ci-dessus.</w:t>
      </w:r>
    </w:p>
    <w:p w14:paraId="3D9DD314" w14:textId="77777777" w:rsidR="00A23449" w:rsidRDefault="00A23449" w:rsidP="00FA7C54">
      <w:pPr>
        <w:spacing w:after="360" w:line="259" w:lineRule="auto"/>
        <w:ind w:left="39" w:hanging="11"/>
        <w:rPr>
          <w:rFonts w:ascii="Arial" w:eastAsia="Arial" w:hAnsi="Arial" w:cs="Arial"/>
          <w:sz w:val="18"/>
        </w:rPr>
      </w:pPr>
    </w:p>
    <w:p w14:paraId="7B3ADE37" w14:textId="5099F80D" w:rsidR="00C976C2" w:rsidRDefault="00C14AF5" w:rsidP="00C976C2">
      <w:pPr>
        <w:spacing w:after="20"/>
        <w:ind w:left="37" w:hanging="10"/>
        <w:rPr>
          <w:rFonts w:ascii="Arial" w:eastAsia="Arial" w:hAnsi="Arial" w:cs="Arial"/>
          <w:sz w:val="20"/>
        </w:rPr>
      </w:pPr>
      <w:r>
        <w:rPr>
          <w:rFonts w:ascii="Arial" w:eastAsia="Arial" w:hAnsi="Arial" w:cs="Arial"/>
          <w:sz w:val="20"/>
        </w:rPr>
        <w:t>Nom du signataire (ou responsable l</w:t>
      </w:r>
      <w:r w:rsidR="00C976C2">
        <w:rPr>
          <w:rFonts w:ascii="Arial" w:eastAsia="Arial" w:hAnsi="Arial" w:cs="Arial"/>
          <w:sz w:val="20"/>
        </w:rPr>
        <w:t>ég</w:t>
      </w:r>
      <w:r>
        <w:rPr>
          <w:rFonts w:ascii="Arial" w:eastAsia="Arial" w:hAnsi="Arial" w:cs="Arial"/>
          <w:sz w:val="20"/>
        </w:rPr>
        <w:t xml:space="preserve">al) </w:t>
      </w:r>
      <w:r>
        <w:rPr>
          <w:rFonts w:ascii="Arial" w:eastAsia="Arial" w:hAnsi="Arial" w:cs="Arial"/>
          <w:sz w:val="20"/>
        </w:rPr>
        <w:tab/>
      </w:r>
      <w:r w:rsidR="006C5445">
        <w:rPr>
          <w:rFonts w:ascii="Arial" w:eastAsia="Arial" w:hAnsi="Arial" w:cs="Arial"/>
          <w:sz w:val="20"/>
        </w:rPr>
        <w:t xml:space="preserve">                  </w:t>
      </w:r>
      <w:r>
        <w:rPr>
          <w:rFonts w:ascii="Arial" w:eastAsia="Arial" w:hAnsi="Arial" w:cs="Arial"/>
          <w:sz w:val="20"/>
        </w:rPr>
        <w:t xml:space="preserve"> Dat</w:t>
      </w:r>
      <w:r w:rsidR="006C5445">
        <w:rPr>
          <w:rFonts w:ascii="Arial" w:eastAsia="Arial" w:hAnsi="Arial" w:cs="Arial"/>
          <w:sz w:val="20"/>
        </w:rPr>
        <w:t xml:space="preserve">e                                 </w:t>
      </w:r>
      <w:r>
        <w:rPr>
          <w:rFonts w:ascii="Arial" w:eastAsia="Arial" w:hAnsi="Arial" w:cs="Arial"/>
          <w:sz w:val="20"/>
        </w:rPr>
        <w:t xml:space="preserve">Signature (obligatoire) </w:t>
      </w:r>
    </w:p>
    <w:p w14:paraId="007F6E7C" w14:textId="77777777" w:rsidR="00C976C2" w:rsidRDefault="00C976C2" w:rsidP="00C976C2">
      <w:pPr>
        <w:spacing w:after="20"/>
        <w:ind w:left="39" w:hanging="11"/>
      </w:pPr>
    </w:p>
    <w:p w14:paraId="1300E0D9" w14:textId="12153EB7" w:rsidR="004969B6" w:rsidRDefault="004969B6" w:rsidP="004969B6">
      <w:pPr>
        <w:pStyle w:val="Default"/>
        <w:rPr>
          <w:b/>
          <w:bCs/>
          <w:sz w:val="23"/>
          <w:szCs w:val="23"/>
        </w:rPr>
      </w:pPr>
    </w:p>
    <w:tbl>
      <w:tblPr>
        <w:tblStyle w:val="TableGrid"/>
        <w:tblW w:w="5000" w:type="pct"/>
        <w:tblInd w:w="0" w:type="dxa"/>
        <w:tblCellMar>
          <w:top w:w="109" w:type="dxa"/>
          <w:left w:w="40" w:type="dxa"/>
          <w:bottom w:w="109" w:type="dxa"/>
          <w:right w:w="99" w:type="dxa"/>
        </w:tblCellMar>
        <w:tblLook w:val="04A0" w:firstRow="1" w:lastRow="0" w:firstColumn="1" w:lastColumn="0" w:noHBand="0" w:noVBand="1"/>
      </w:tblPr>
      <w:tblGrid>
        <w:gridCol w:w="11049"/>
      </w:tblGrid>
      <w:tr w:rsidR="005E4F41" w14:paraId="638EEB11" w14:textId="77777777" w:rsidTr="00FD3E19">
        <w:trPr>
          <w:trHeight w:val="2812"/>
        </w:trPr>
        <w:tc>
          <w:tcPr>
            <w:tcW w:w="5000" w:type="pct"/>
            <w:tcBorders>
              <w:top w:val="single" w:sz="2" w:space="0" w:color="000000"/>
              <w:left w:val="single" w:sz="2" w:space="0" w:color="000000"/>
              <w:bottom w:val="single" w:sz="12" w:space="0" w:color="000000"/>
              <w:right w:val="single" w:sz="2" w:space="0" w:color="000000"/>
            </w:tcBorders>
          </w:tcPr>
          <w:p w14:paraId="5B893BEB" w14:textId="77777777" w:rsidR="005E4F41" w:rsidRDefault="005E4F41">
            <w:pPr>
              <w:ind w:left="156"/>
            </w:pPr>
            <w:r>
              <w:rPr>
                <w:rFonts w:ascii="Calibri" w:eastAsia="Calibri" w:hAnsi="Calibri" w:cs="Calibri"/>
                <w:b/>
                <w:i/>
                <w:sz w:val="20"/>
              </w:rPr>
              <w:lastRenderedPageBreak/>
              <w:t xml:space="preserve">* </w:t>
            </w:r>
            <w:r>
              <w:rPr>
                <w:rFonts w:ascii="Calibri" w:eastAsia="Calibri" w:hAnsi="Calibri" w:cs="Calibri"/>
                <w:i/>
                <w:color w:val="FF0000"/>
                <w:sz w:val="20"/>
              </w:rPr>
              <w:t>L’association ne collecte pas ce document qui est à l’usage exclusif et confidentiel du licencié</w:t>
            </w:r>
          </w:p>
          <w:p w14:paraId="3ACC8B73" w14:textId="77777777" w:rsidR="005E4F41" w:rsidRDefault="005E4F41">
            <w:pPr>
              <w:spacing w:after="370"/>
              <w:ind w:left="4089"/>
            </w:pPr>
            <w:r>
              <w:rPr>
                <w:noProof/>
              </w:rPr>
              <w:drawing>
                <wp:inline distT="0" distB="0" distL="0" distR="0" wp14:anchorId="376270BF" wp14:editId="568C1C90">
                  <wp:extent cx="1175499" cy="500380"/>
                  <wp:effectExtent l="0" t="0" r="0" b="0"/>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1"/>
                          <a:stretch>
                            <a:fillRect/>
                          </a:stretch>
                        </pic:blipFill>
                        <pic:spPr>
                          <a:xfrm>
                            <a:off x="0" y="0"/>
                            <a:ext cx="1175499" cy="500380"/>
                          </a:xfrm>
                          <a:prstGeom prst="rect">
                            <a:avLst/>
                          </a:prstGeom>
                        </pic:spPr>
                      </pic:pic>
                    </a:graphicData>
                  </a:graphic>
                </wp:inline>
              </w:drawing>
            </w:r>
          </w:p>
          <w:p w14:paraId="540E95E4" w14:textId="77777777" w:rsidR="005E4F41" w:rsidRDefault="005E4F41">
            <w:pPr>
              <w:ind w:left="54"/>
              <w:jc w:val="center"/>
            </w:pPr>
            <w:r>
              <w:rPr>
                <w:rFonts w:ascii="Calibri" w:eastAsia="Calibri" w:hAnsi="Calibri" w:cs="Calibri"/>
                <w:b/>
              </w:rPr>
              <w:t xml:space="preserve">QUESTIONNAIRE* RELATIF À L'ÉTAT DE SANTÉ DU SPORTIF MAJEUR ET MINEUR EN VUE DE </w:t>
            </w:r>
            <w:r>
              <w:rPr>
                <w:rFonts w:ascii="Calibri" w:eastAsia="Calibri" w:hAnsi="Calibri" w:cs="Calibri"/>
                <w:sz w:val="22"/>
              </w:rPr>
              <w:t xml:space="preserve"> </w:t>
            </w:r>
          </w:p>
          <w:p w14:paraId="4E9920DF" w14:textId="77777777" w:rsidR="005E4F41" w:rsidRDefault="005E4F41">
            <w:pPr>
              <w:jc w:val="center"/>
            </w:pPr>
            <w:r>
              <w:rPr>
                <w:rFonts w:ascii="Calibri" w:eastAsia="Calibri" w:hAnsi="Calibri" w:cs="Calibri"/>
                <w:b/>
              </w:rPr>
              <w:t xml:space="preserve">L'OBTENTION OU DU RENOUVELLEMENT D'UNE LICENCE D'UNE FÉDÉRATION SPORTIVE OU DE L'INSCRIPTION À UNE COMPÉTITION SPORTIVE  </w:t>
            </w:r>
          </w:p>
        </w:tc>
      </w:tr>
      <w:tr w:rsidR="005E4F41" w14:paraId="542E04B0" w14:textId="77777777" w:rsidTr="00FD3E19">
        <w:trPr>
          <w:trHeight w:val="1542"/>
        </w:trPr>
        <w:tc>
          <w:tcPr>
            <w:tcW w:w="5000" w:type="pct"/>
            <w:tcBorders>
              <w:top w:val="single" w:sz="12" w:space="0" w:color="000000"/>
              <w:left w:val="double" w:sz="7" w:space="0" w:color="000000"/>
              <w:bottom w:val="single" w:sz="2" w:space="0" w:color="000000"/>
              <w:right w:val="double" w:sz="7" w:space="0" w:color="000000"/>
            </w:tcBorders>
            <w:shd w:val="clear" w:color="auto" w:fill="E7E6E6"/>
            <w:vAlign w:val="center"/>
          </w:tcPr>
          <w:p w14:paraId="7CDCE621" w14:textId="77777777" w:rsidR="005E4F41" w:rsidRDefault="005E4F41">
            <w:pPr>
              <w:spacing w:after="293" w:line="239" w:lineRule="auto"/>
              <w:ind w:left="31"/>
            </w:pPr>
            <w:r>
              <w:rPr>
                <w:rFonts w:ascii="Calibri" w:eastAsia="Calibri" w:hAnsi="Calibri" w:cs="Calibri"/>
                <w:b/>
                <w:i/>
                <w:sz w:val="22"/>
              </w:rPr>
              <w:t xml:space="preserve"> Avertissement : Ce questionnaire est rempli sous votre seule et entière responsabilité, il doit donc être correctement complété. </w:t>
            </w:r>
          </w:p>
          <w:p w14:paraId="417582F7" w14:textId="77777777" w:rsidR="005E4F41" w:rsidRDefault="005E4F41">
            <w:pPr>
              <w:ind w:left="108"/>
              <w:jc w:val="both"/>
            </w:pPr>
            <w:r>
              <w:rPr>
                <w:rFonts w:ascii="Calibri" w:eastAsia="Calibri" w:hAnsi="Calibri" w:cs="Calibri"/>
                <w:b/>
                <w:i/>
                <w:sz w:val="22"/>
              </w:rPr>
              <w:t xml:space="preserve">Avertissement à destination des parents ou de la personne ayant l'autorité parentale : Il est préférable que ce questionnaire soit complété par votre enfant, c'est à vous d'estimer à quel âge il est capable de le faire. </w:t>
            </w:r>
          </w:p>
        </w:tc>
      </w:tr>
      <w:tr w:rsidR="005E4F41" w14:paraId="58099C0F" w14:textId="77777777" w:rsidTr="00FA5448">
        <w:trPr>
          <w:trHeight w:val="317"/>
        </w:trPr>
        <w:tc>
          <w:tcPr>
            <w:tcW w:w="5000" w:type="pct"/>
            <w:tcBorders>
              <w:top w:val="single" w:sz="2" w:space="0" w:color="000000"/>
              <w:left w:val="double" w:sz="7" w:space="0" w:color="000000"/>
              <w:bottom w:val="single" w:sz="2" w:space="0" w:color="000000"/>
              <w:right w:val="double" w:sz="7" w:space="0" w:color="000000"/>
            </w:tcBorders>
            <w:shd w:val="clear" w:color="auto" w:fill="F2F2F2"/>
            <w:vAlign w:val="bottom"/>
          </w:tcPr>
          <w:p w14:paraId="0476AE4E" w14:textId="77777777" w:rsidR="005E4F41" w:rsidRDefault="005E4F41">
            <w:pPr>
              <w:tabs>
                <w:tab w:val="center" w:pos="1476"/>
                <w:tab w:val="center" w:pos="8075"/>
                <w:tab w:val="center" w:pos="9357"/>
              </w:tabs>
            </w:pPr>
            <w:r>
              <w:tab/>
            </w:r>
            <w:r>
              <w:rPr>
                <w:rFonts w:ascii="Calibri" w:eastAsia="Calibri" w:hAnsi="Calibri" w:cs="Calibri"/>
                <w:b/>
                <w:sz w:val="20"/>
              </w:rPr>
              <w:t xml:space="preserve">Répondez aux questions suivantes : </w:t>
            </w:r>
            <w:r>
              <w:rPr>
                <w:rFonts w:ascii="Calibri" w:eastAsia="Calibri" w:hAnsi="Calibri" w:cs="Calibri"/>
                <w:b/>
                <w:sz w:val="20"/>
              </w:rPr>
              <w:tab/>
              <w:t xml:space="preserve">OUI </w:t>
            </w:r>
            <w:r>
              <w:rPr>
                <w:rFonts w:ascii="Calibri" w:eastAsia="Calibri" w:hAnsi="Calibri" w:cs="Calibri"/>
                <w:b/>
                <w:sz w:val="20"/>
              </w:rPr>
              <w:tab/>
              <w:t xml:space="preserve">NON </w:t>
            </w:r>
          </w:p>
        </w:tc>
      </w:tr>
      <w:tr w:rsidR="005E4F41" w14:paraId="61E6F9BC" w14:textId="77777777" w:rsidTr="00FD3E19">
        <w:trPr>
          <w:trHeight w:val="6584"/>
        </w:trPr>
        <w:tc>
          <w:tcPr>
            <w:tcW w:w="5000" w:type="pct"/>
            <w:tcBorders>
              <w:top w:val="single" w:sz="2" w:space="0" w:color="000000"/>
              <w:left w:val="double" w:sz="7" w:space="0" w:color="000000"/>
              <w:bottom w:val="single" w:sz="12" w:space="0" w:color="000000"/>
              <w:right w:val="double" w:sz="7" w:space="0" w:color="000000"/>
            </w:tcBorders>
            <w:vAlign w:val="center"/>
          </w:tcPr>
          <w:p w14:paraId="6203A54F" w14:textId="43B1D8CB" w:rsidR="00C2673E" w:rsidRDefault="005E4F41" w:rsidP="00766463">
            <w:pPr>
              <w:ind w:right="128"/>
              <w:rPr>
                <w:rFonts w:ascii="Calibri" w:eastAsia="Calibri" w:hAnsi="Calibri" w:cs="Calibri"/>
                <w:sz w:val="20"/>
              </w:rPr>
            </w:pPr>
            <w:r>
              <w:rPr>
                <w:rFonts w:ascii="Calibri" w:eastAsia="Calibri" w:hAnsi="Calibri" w:cs="Calibri"/>
                <w:sz w:val="22"/>
              </w:rPr>
              <w:t xml:space="preserve"> </w:t>
            </w:r>
            <w:r>
              <w:rPr>
                <w:rFonts w:ascii="Calibri" w:eastAsia="Calibri" w:hAnsi="Calibri" w:cs="Calibri"/>
                <w:sz w:val="20"/>
              </w:rPr>
              <w:t xml:space="preserve">Quelqu’un dans votre famille est-il décédé subitement avant </w:t>
            </w:r>
            <w:r w:rsidR="00925494">
              <w:rPr>
                <w:rFonts w:ascii="Calibri" w:eastAsia="Calibri" w:hAnsi="Calibri" w:cs="Calibri"/>
                <w:sz w:val="20"/>
              </w:rPr>
              <w:t>l’âge</w:t>
            </w:r>
            <w:r>
              <w:rPr>
                <w:rFonts w:ascii="Calibri" w:eastAsia="Calibri" w:hAnsi="Calibri" w:cs="Calibri"/>
                <w:sz w:val="20"/>
              </w:rPr>
              <w:t xml:space="preserve"> de 50 ans     </w:t>
            </w:r>
            <w:r>
              <w:rPr>
                <w:rFonts w:ascii="Calibri" w:eastAsia="Calibri" w:hAnsi="Calibri" w:cs="Calibri"/>
                <w:sz w:val="20"/>
              </w:rPr>
              <w:tab/>
            </w:r>
            <w:r w:rsidR="00766463">
              <w:rPr>
                <w:rFonts w:ascii="Calibri" w:eastAsia="Calibri" w:hAnsi="Calibri" w:cs="Calibri"/>
                <w:sz w:val="20"/>
              </w:rPr>
              <w:t xml:space="preserve">                  </w:t>
            </w:r>
            <w:r w:rsidR="00C2673E">
              <w:rPr>
                <w:rFonts w:ascii="Calibri" w:eastAsia="Calibri" w:hAnsi="Calibri" w:cs="Calibri"/>
                <w:sz w:val="20"/>
              </w:rPr>
              <w:t xml:space="preserve">  </w:t>
            </w:r>
            <w:r>
              <w:rPr>
                <w:rFonts w:ascii="Calibri" w:eastAsia="Calibri" w:hAnsi="Calibri" w:cs="Calibri"/>
                <w:sz w:val="36"/>
              </w:rPr>
              <w:t>□</w:t>
            </w:r>
            <w:r>
              <w:rPr>
                <w:rFonts w:ascii="Calibri" w:eastAsia="Calibri" w:hAnsi="Calibri" w:cs="Calibri"/>
                <w:sz w:val="36"/>
              </w:rPr>
              <w:tab/>
            </w:r>
            <w:r w:rsidR="00766463">
              <w:rPr>
                <w:rFonts w:ascii="Calibri" w:eastAsia="Calibri" w:hAnsi="Calibri" w:cs="Calibri"/>
                <w:sz w:val="36"/>
              </w:rPr>
              <w:t xml:space="preserve">         </w:t>
            </w:r>
            <w:r>
              <w:rPr>
                <w:rFonts w:ascii="Calibri" w:eastAsia="Calibri" w:hAnsi="Calibri" w:cs="Calibri"/>
                <w:sz w:val="36"/>
              </w:rPr>
              <w:t xml:space="preserve">□ </w:t>
            </w:r>
            <w:r>
              <w:rPr>
                <w:rFonts w:ascii="Calibri" w:eastAsia="Calibri" w:hAnsi="Calibri" w:cs="Calibri"/>
                <w:sz w:val="20"/>
              </w:rPr>
              <w:t xml:space="preserve"> </w:t>
            </w:r>
          </w:p>
          <w:p w14:paraId="03B4CE5C" w14:textId="18D6AB15" w:rsidR="005E4F41" w:rsidRDefault="00925494" w:rsidP="00925494">
            <w:pPr>
              <w:spacing w:after="120"/>
              <w:ind w:right="130"/>
            </w:pPr>
            <w:r>
              <w:rPr>
                <w:rFonts w:ascii="Calibri" w:eastAsia="Calibri" w:hAnsi="Calibri" w:cs="Calibri"/>
                <w:sz w:val="20"/>
              </w:rPr>
              <w:t xml:space="preserve"> </w:t>
            </w:r>
            <w:proofErr w:type="gramStart"/>
            <w:r w:rsidR="005E4F41">
              <w:rPr>
                <w:rFonts w:ascii="Calibri" w:eastAsia="Calibri" w:hAnsi="Calibri" w:cs="Calibri"/>
                <w:sz w:val="20"/>
              </w:rPr>
              <w:t>d’une</w:t>
            </w:r>
            <w:proofErr w:type="gramEnd"/>
            <w:r w:rsidR="005E4F41">
              <w:rPr>
                <w:rFonts w:ascii="Calibri" w:eastAsia="Calibri" w:hAnsi="Calibri" w:cs="Calibri"/>
                <w:sz w:val="20"/>
              </w:rPr>
              <w:t xml:space="preserve"> cause cardiaque ou inexpliquée ? </w:t>
            </w:r>
          </w:p>
          <w:p w14:paraId="08E0C5BA" w14:textId="190BE84E" w:rsidR="00766463" w:rsidRDefault="005E4F41" w:rsidP="00766463">
            <w:pPr>
              <w:ind w:right="263"/>
              <w:rPr>
                <w:rFonts w:ascii="Calibri" w:eastAsia="Calibri" w:hAnsi="Calibri" w:cs="Calibri"/>
                <w:sz w:val="20"/>
              </w:rPr>
            </w:pPr>
            <w:r>
              <w:rPr>
                <w:rFonts w:ascii="Calibri" w:eastAsia="Calibri" w:hAnsi="Calibri" w:cs="Calibri"/>
                <w:sz w:val="22"/>
              </w:rPr>
              <w:t xml:space="preserve"> </w:t>
            </w:r>
            <w:r>
              <w:rPr>
                <w:rFonts w:ascii="Calibri" w:eastAsia="Calibri" w:hAnsi="Calibri" w:cs="Calibri"/>
                <w:sz w:val="20"/>
              </w:rPr>
              <w:t>Avez-vous ressenti une douleur dans la poitrine, des palpitations (le cœur bat</w:t>
            </w:r>
            <w:r>
              <w:rPr>
                <w:rFonts w:ascii="Calibri" w:eastAsia="Calibri" w:hAnsi="Calibri" w:cs="Calibri"/>
                <w:b/>
                <w:sz w:val="20"/>
              </w:rPr>
              <w:t xml:space="preserve"> </w:t>
            </w:r>
            <w:r>
              <w:rPr>
                <w:rFonts w:ascii="Calibri" w:eastAsia="Calibri" w:hAnsi="Calibri" w:cs="Calibri"/>
                <w:b/>
                <w:sz w:val="20"/>
              </w:rPr>
              <w:tab/>
            </w:r>
            <w:r w:rsidR="00766463">
              <w:rPr>
                <w:rFonts w:ascii="Calibri" w:eastAsia="Calibri" w:hAnsi="Calibri" w:cs="Calibri"/>
                <w:b/>
                <w:sz w:val="20"/>
              </w:rPr>
              <w:t xml:space="preserve">                                   </w:t>
            </w:r>
            <w:r>
              <w:rPr>
                <w:rFonts w:ascii="Calibri" w:eastAsia="Calibri" w:hAnsi="Calibri" w:cs="Calibri"/>
                <w:sz w:val="36"/>
              </w:rPr>
              <w:t>□</w:t>
            </w:r>
            <w:r>
              <w:rPr>
                <w:rFonts w:ascii="Calibri" w:eastAsia="Calibri" w:hAnsi="Calibri" w:cs="Calibri"/>
                <w:sz w:val="36"/>
              </w:rPr>
              <w:tab/>
            </w:r>
            <w:r w:rsidR="00766463">
              <w:rPr>
                <w:rFonts w:ascii="Calibri" w:eastAsia="Calibri" w:hAnsi="Calibri" w:cs="Calibri"/>
                <w:sz w:val="36"/>
              </w:rPr>
              <w:t xml:space="preserve">         </w:t>
            </w:r>
            <w:r>
              <w:rPr>
                <w:rFonts w:ascii="Calibri" w:eastAsia="Calibri" w:hAnsi="Calibri" w:cs="Calibri"/>
                <w:sz w:val="36"/>
              </w:rPr>
              <w:t>□</w:t>
            </w:r>
            <w:r>
              <w:rPr>
                <w:rFonts w:ascii="Calibri" w:eastAsia="Calibri" w:hAnsi="Calibri" w:cs="Calibri"/>
                <w:b/>
                <w:sz w:val="36"/>
              </w:rPr>
              <w:t xml:space="preserve"> </w:t>
            </w:r>
            <w:r>
              <w:rPr>
                <w:rFonts w:ascii="Calibri" w:eastAsia="Calibri" w:hAnsi="Calibri" w:cs="Calibri"/>
                <w:sz w:val="20"/>
              </w:rPr>
              <w:t xml:space="preserve"> </w:t>
            </w:r>
          </w:p>
          <w:p w14:paraId="4A5D49E8" w14:textId="7E6DF51B" w:rsidR="005E4F41" w:rsidRDefault="00925494" w:rsidP="00925494">
            <w:pPr>
              <w:spacing w:after="120"/>
              <w:ind w:right="261"/>
            </w:pPr>
            <w:r>
              <w:rPr>
                <w:rFonts w:ascii="Calibri" w:eastAsia="Calibri" w:hAnsi="Calibri" w:cs="Calibri"/>
                <w:sz w:val="20"/>
              </w:rPr>
              <w:t xml:space="preserve"> </w:t>
            </w:r>
            <w:proofErr w:type="gramStart"/>
            <w:r w:rsidR="005E4F41">
              <w:rPr>
                <w:rFonts w:ascii="Calibri" w:eastAsia="Calibri" w:hAnsi="Calibri" w:cs="Calibri"/>
                <w:sz w:val="20"/>
              </w:rPr>
              <w:t>trop</w:t>
            </w:r>
            <w:proofErr w:type="gramEnd"/>
            <w:r w:rsidR="005E4F41">
              <w:rPr>
                <w:rFonts w:ascii="Calibri" w:eastAsia="Calibri" w:hAnsi="Calibri" w:cs="Calibri"/>
                <w:sz w:val="20"/>
              </w:rPr>
              <w:t xml:space="preserve"> vite ou irrégulièrement), un malaise ? </w:t>
            </w:r>
          </w:p>
          <w:p w14:paraId="77E922BE" w14:textId="10A17699" w:rsidR="005E4F41" w:rsidRDefault="005E4F41" w:rsidP="00925494">
            <w:pPr>
              <w:tabs>
                <w:tab w:val="center" w:pos="2010"/>
                <w:tab w:val="center" w:pos="7994"/>
                <w:tab w:val="center" w:pos="9207"/>
              </w:tabs>
              <w:spacing w:after="120"/>
            </w:pPr>
            <w:r>
              <w:tab/>
            </w:r>
            <w:r>
              <w:rPr>
                <w:rFonts w:ascii="Calibri" w:eastAsia="Calibri" w:hAnsi="Calibri" w:cs="Calibri"/>
                <w:sz w:val="20"/>
              </w:rPr>
              <w:t xml:space="preserve"> Avez-vous eu un épisode de respiration difficile ?</w:t>
            </w:r>
            <w:r>
              <w:rPr>
                <w:rFonts w:ascii="Calibri" w:eastAsia="Calibri" w:hAnsi="Calibri" w:cs="Calibri"/>
                <w:b/>
                <w:sz w:val="20"/>
              </w:rPr>
              <w:t xml:space="preserve"> </w:t>
            </w:r>
            <w:r>
              <w:rPr>
                <w:rFonts w:ascii="Calibri" w:eastAsia="Calibri" w:hAnsi="Calibri" w:cs="Calibri"/>
                <w:b/>
                <w:sz w:val="20"/>
              </w:rPr>
              <w:tab/>
            </w:r>
            <w:r w:rsidR="0094276D">
              <w:rPr>
                <w:rFonts w:ascii="Calibri" w:eastAsia="Calibri" w:hAnsi="Calibri" w:cs="Calibri"/>
                <w:b/>
                <w:sz w:val="20"/>
              </w:rPr>
              <w:t xml:space="preserve">    </w:t>
            </w:r>
            <w:r>
              <w:rPr>
                <w:rFonts w:ascii="Calibri" w:eastAsia="Calibri" w:hAnsi="Calibri" w:cs="Calibri"/>
                <w:sz w:val="36"/>
              </w:rPr>
              <w:t>□</w:t>
            </w:r>
            <w:r>
              <w:rPr>
                <w:rFonts w:ascii="Calibri" w:eastAsia="Calibri" w:hAnsi="Calibri" w:cs="Calibri"/>
                <w:sz w:val="36"/>
              </w:rPr>
              <w:tab/>
            </w:r>
            <w:r w:rsidR="0094276D">
              <w:rPr>
                <w:rFonts w:ascii="Calibri" w:eastAsia="Calibri" w:hAnsi="Calibri" w:cs="Calibri"/>
                <w:sz w:val="36"/>
              </w:rPr>
              <w:t xml:space="preserve">   </w:t>
            </w:r>
            <w:r>
              <w:rPr>
                <w:rFonts w:ascii="Calibri" w:eastAsia="Calibri" w:hAnsi="Calibri" w:cs="Calibri"/>
                <w:sz w:val="36"/>
              </w:rPr>
              <w:t>□</w:t>
            </w:r>
          </w:p>
          <w:p w14:paraId="62BD9B36" w14:textId="5F119D15" w:rsidR="00766463" w:rsidRDefault="005E4F41" w:rsidP="00766463">
            <w:pPr>
              <w:rPr>
                <w:rFonts w:ascii="Calibri" w:eastAsia="Calibri" w:hAnsi="Calibri" w:cs="Calibri"/>
                <w:sz w:val="20"/>
              </w:rPr>
            </w:pPr>
            <w:r>
              <w:rPr>
                <w:rFonts w:ascii="Calibri" w:eastAsia="Calibri" w:hAnsi="Calibri" w:cs="Calibri"/>
                <w:sz w:val="22"/>
              </w:rPr>
              <w:t xml:space="preserve"> </w:t>
            </w:r>
            <w:r>
              <w:rPr>
                <w:rFonts w:ascii="Calibri" w:eastAsia="Calibri" w:hAnsi="Calibri" w:cs="Calibri"/>
                <w:sz w:val="20"/>
              </w:rPr>
              <w:t>Avez-vous eu une perte de connaissance, des convulsions, des difficultés à la</w:t>
            </w:r>
            <w:r>
              <w:rPr>
                <w:rFonts w:ascii="Calibri" w:eastAsia="Calibri" w:hAnsi="Calibri" w:cs="Calibri"/>
                <w:b/>
                <w:sz w:val="20"/>
              </w:rPr>
              <w:t xml:space="preserve">         </w:t>
            </w:r>
            <w:r>
              <w:rPr>
                <w:rFonts w:ascii="Calibri" w:eastAsia="Calibri" w:hAnsi="Calibri" w:cs="Calibri"/>
                <w:b/>
                <w:sz w:val="20"/>
              </w:rPr>
              <w:tab/>
            </w:r>
            <w:r w:rsidR="0094276D">
              <w:rPr>
                <w:rFonts w:ascii="Calibri" w:eastAsia="Calibri" w:hAnsi="Calibri" w:cs="Calibri"/>
                <w:b/>
                <w:sz w:val="20"/>
              </w:rPr>
              <w:t xml:space="preserve">                    </w:t>
            </w:r>
            <w:r>
              <w:rPr>
                <w:rFonts w:ascii="Calibri" w:eastAsia="Calibri" w:hAnsi="Calibri" w:cs="Calibri"/>
                <w:b/>
                <w:sz w:val="36"/>
              </w:rPr>
              <w:t>□</w:t>
            </w:r>
            <w:r w:rsidR="0094276D">
              <w:rPr>
                <w:rFonts w:ascii="Calibri" w:eastAsia="Calibri" w:hAnsi="Calibri" w:cs="Calibri"/>
                <w:b/>
                <w:sz w:val="36"/>
              </w:rPr>
              <w:t xml:space="preserve">            </w:t>
            </w:r>
            <w:r>
              <w:rPr>
                <w:rFonts w:ascii="Calibri" w:eastAsia="Calibri" w:hAnsi="Calibri" w:cs="Calibri"/>
                <w:b/>
                <w:sz w:val="36"/>
              </w:rPr>
              <w:tab/>
            </w:r>
            <w:r>
              <w:rPr>
                <w:rFonts w:ascii="Calibri" w:eastAsia="Calibri" w:hAnsi="Calibri" w:cs="Calibri"/>
                <w:sz w:val="36"/>
              </w:rPr>
              <w:t>□</w:t>
            </w:r>
            <w:r>
              <w:rPr>
                <w:rFonts w:ascii="Calibri" w:eastAsia="Calibri" w:hAnsi="Calibri" w:cs="Calibri"/>
                <w:b/>
                <w:sz w:val="36"/>
              </w:rPr>
              <w:t xml:space="preserve"> </w:t>
            </w:r>
            <w:r>
              <w:rPr>
                <w:rFonts w:ascii="Calibri" w:eastAsia="Calibri" w:hAnsi="Calibri" w:cs="Calibri"/>
                <w:sz w:val="20"/>
              </w:rPr>
              <w:t xml:space="preserve"> </w:t>
            </w:r>
          </w:p>
          <w:p w14:paraId="45E6CE95" w14:textId="5B60FAA7" w:rsidR="005E4F41" w:rsidRDefault="00925494" w:rsidP="00925494">
            <w:pPr>
              <w:spacing w:after="120"/>
            </w:pPr>
            <w:r>
              <w:rPr>
                <w:rFonts w:ascii="Calibri" w:eastAsia="Calibri" w:hAnsi="Calibri" w:cs="Calibri"/>
                <w:sz w:val="20"/>
              </w:rPr>
              <w:t xml:space="preserve"> </w:t>
            </w:r>
            <w:proofErr w:type="gramStart"/>
            <w:r w:rsidR="005E4F41">
              <w:rPr>
                <w:rFonts w:ascii="Calibri" w:eastAsia="Calibri" w:hAnsi="Calibri" w:cs="Calibri"/>
                <w:sz w:val="20"/>
              </w:rPr>
              <w:t>marche</w:t>
            </w:r>
            <w:proofErr w:type="gramEnd"/>
            <w:r w:rsidR="005E4F41">
              <w:rPr>
                <w:rFonts w:ascii="Calibri" w:eastAsia="Calibri" w:hAnsi="Calibri" w:cs="Calibri"/>
                <w:sz w:val="20"/>
              </w:rPr>
              <w:t xml:space="preserve">, des troubles de l’équilibre ? </w:t>
            </w:r>
          </w:p>
          <w:p w14:paraId="38571170" w14:textId="46ED9BE0" w:rsidR="00766463" w:rsidRDefault="005E4F41" w:rsidP="00766463">
            <w:pPr>
              <w:ind w:right="223"/>
              <w:rPr>
                <w:rFonts w:ascii="Calibri" w:eastAsia="Calibri" w:hAnsi="Calibri" w:cs="Calibri"/>
                <w:sz w:val="20"/>
              </w:rPr>
            </w:pPr>
            <w:r>
              <w:rPr>
                <w:rFonts w:ascii="Calibri" w:eastAsia="Calibri" w:hAnsi="Calibri" w:cs="Calibri"/>
                <w:sz w:val="20"/>
              </w:rPr>
              <w:t xml:space="preserve"> Cette année avez-vous arrêté le sport à cause d’un problème et/ou d’une opération  </w:t>
            </w:r>
            <w:r w:rsidR="0094276D">
              <w:rPr>
                <w:rFonts w:ascii="Calibri" w:eastAsia="Calibri" w:hAnsi="Calibri" w:cs="Calibri"/>
                <w:sz w:val="20"/>
              </w:rPr>
              <w:t xml:space="preserve">                        </w:t>
            </w:r>
            <w:r>
              <w:rPr>
                <w:rFonts w:ascii="Calibri" w:eastAsia="Calibri" w:hAnsi="Calibri" w:cs="Calibri"/>
                <w:sz w:val="36"/>
              </w:rPr>
              <w:t>□</w:t>
            </w:r>
            <w:r w:rsidR="0094276D">
              <w:rPr>
                <w:rFonts w:ascii="Calibri" w:eastAsia="Calibri" w:hAnsi="Calibri" w:cs="Calibri"/>
                <w:sz w:val="36"/>
              </w:rPr>
              <w:t xml:space="preserve">       </w:t>
            </w:r>
            <w:r>
              <w:rPr>
                <w:rFonts w:ascii="Calibri" w:eastAsia="Calibri" w:hAnsi="Calibri" w:cs="Calibri"/>
                <w:sz w:val="36"/>
              </w:rPr>
              <w:tab/>
              <w:t xml:space="preserve">□ </w:t>
            </w:r>
            <w:r>
              <w:rPr>
                <w:rFonts w:ascii="Calibri" w:eastAsia="Calibri" w:hAnsi="Calibri" w:cs="Calibri"/>
                <w:sz w:val="20"/>
              </w:rPr>
              <w:t xml:space="preserve"> </w:t>
            </w:r>
          </w:p>
          <w:p w14:paraId="428FF1D6" w14:textId="327CBD99" w:rsidR="005E4F41" w:rsidRDefault="00925494" w:rsidP="00925494">
            <w:pPr>
              <w:spacing w:after="120"/>
              <w:ind w:right="223"/>
            </w:pPr>
            <w:r>
              <w:rPr>
                <w:rFonts w:ascii="Calibri" w:eastAsia="Calibri" w:hAnsi="Calibri" w:cs="Calibri"/>
                <w:sz w:val="20"/>
              </w:rPr>
              <w:t xml:space="preserve"> </w:t>
            </w:r>
            <w:proofErr w:type="gramStart"/>
            <w:r w:rsidR="005E4F41">
              <w:rPr>
                <w:rFonts w:ascii="Calibri" w:eastAsia="Calibri" w:hAnsi="Calibri" w:cs="Calibri"/>
                <w:sz w:val="20"/>
              </w:rPr>
              <w:t>et</w:t>
            </w:r>
            <w:proofErr w:type="gramEnd"/>
            <w:r w:rsidR="005E4F41">
              <w:rPr>
                <w:rFonts w:ascii="Calibri" w:eastAsia="Calibri" w:hAnsi="Calibri" w:cs="Calibri"/>
                <w:sz w:val="20"/>
              </w:rPr>
              <w:t xml:space="preserve">/ou d’une hospitalisation pendant un mois ou plus ? </w:t>
            </w:r>
          </w:p>
          <w:p w14:paraId="0EB795C3" w14:textId="5A495FBE" w:rsidR="00766463" w:rsidRDefault="005E4F41" w:rsidP="00766463">
            <w:pPr>
              <w:rPr>
                <w:rFonts w:ascii="Calibri" w:eastAsia="Calibri" w:hAnsi="Calibri" w:cs="Calibri"/>
                <w:b/>
                <w:sz w:val="36"/>
              </w:rPr>
            </w:pPr>
            <w:r>
              <w:rPr>
                <w:rFonts w:ascii="Calibri" w:eastAsia="Calibri" w:hAnsi="Calibri" w:cs="Calibri"/>
                <w:sz w:val="20"/>
              </w:rPr>
              <w:t xml:space="preserve"> Vous sentez vous fatigué, et/ou avez-vous perdu l’appétit et/ou avez-</w:t>
            </w:r>
            <w:proofErr w:type="gramStart"/>
            <w:r>
              <w:rPr>
                <w:rFonts w:ascii="Calibri" w:eastAsia="Calibri" w:hAnsi="Calibri" w:cs="Calibri"/>
                <w:sz w:val="20"/>
              </w:rPr>
              <w:t xml:space="preserve">vous  </w:t>
            </w:r>
            <w:r>
              <w:rPr>
                <w:rFonts w:ascii="Calibri" w:eastAsia="Calibri" w:hAnsi="Calibri" w:cs="Calibri"/>
                <w:sz w:val="20"/>
              </w:rPr>
              <w:tab/>
            </w:r>
            <w:proofErr w:type="gramEnd"/>
            <w:r w:rsidR="0094276D">
              <w:rPr>
                <w:rFonts w:ascii="Calibri" w:eastAsia="Calibri" w:hAnsi="Calibri" w:cs="Calibri"/>
                <w:sz w:val="20"/>
              </w:rPr>
              <w:t xml:space="preserve">                                   </w:t>
            </w:r>
            <w:r>
              <w:rPr>
                <w:rFonts w:ascii="Calibri" w:eastAsia="Calibri" w:hAnsi="Calibri" w:cs="Calibri"/>
                <w:b/>
                <w:sz w:val="36"/>
              </w:rPr>
              <w:t>□</w:t>
            </w:r>
            <w:r>
              <w:rPr>
                <w:rFonts w:ascii="Calibri" w:eastAsia="Calibri" w:hAnsi="Calibri" w:cs="Calibri"/>
                <w:b/>
                <w:sz w:val="36"/>
              </w:rPr>
              <w:tab/>
            </w:r>
            <w:r w:rsidR="0094276D">
              <w:rPr>
                <w:rFonts w:ascii="Calibri" w:eastAsia="Calibri" w:hAnsi="Calibri" w:cs="Calibri"/>
                <w:b/>
                <w:sz w:val="36"/>
              </w:rPr>
              <w:t xml:space="preserve">   </w:t>
            </w:r>
            <w:r w:rsidR="00FC34C0">
              <w:rPr>
                <w:rFonts w:ascii="Calibri" w:eastAsia="Calibri" w:hAnsi="Calibri" w:cs="Calibri"/>
                <w:b/>
                <w:sz w:val="36"/>
              </w:rPr>
              <w:t xml:space="preserve"> </w:t>
            </w:r>
            <w:r w:rsidR="0094276D">
              <w:rPr>
                <w:rFonts w:ascii="Calibri" w:eastAsia="Calibri" w:hAnsi="Calibri" w:cs="Calibri"/>
                <w:b/>
                <w:sz w:val="36"/>
              </w:rPr>
              <w:t xml:space="preserve">     </w:t>
            </w:r>
            <w:r>
              <w:rPr>
                <w:rFonts w:ascii="Calibri" w:eastAsia="Calibri" w:hAnsi="Calibri" w:cs="Calibri"/>
                <w:b/>
                <w:sz w:val="36"/>
              </w:rPr>
              <w:t xml:space="preserve">□ </w:t>
            </w:r>
          </w:p>
          <w:p w14:paraId="273D7210" w14:textId="7C081E02" w:rsidR="005E4F41" w:rsidRDefault="005E4F41" w:rsidP="00925494">
            <w:pPr>
              <w:spacing w:after="120"/>
            </w:pPr>
            <w:r>
              <w:rPr>
                <w:rFonts w:ascii="Calibri" w:eastAsia="Calibri" w:hAnsi="Calibri" w:cs="Calibri"/>
                <w:sz w:val="20"/>
              </w:rPr>
              <w:t xml:space="preserve"> </w:t>
            </w:r>
            <w:proofErr w:type="gramStart"/>
            <w:r>
              <w:rPr>
                <w:rFonts w:ascii="Calibri" w:eastAsia="Calibri" w:hAnsi="Calibri" w:cs="Calibri"/>
                <w:sz w:val="20"/>
              </w:rPr>
              <w:t>beaucoup</w:t>
            </w:r>
            <w:proofErr w:type="gramEnd"/>
            <w:r>
              <w:rPr>
                <w:rFonts w:ascii="Calibri" w:eastAsia="Calibri" w:hAnsi="Calibri" w:cs="Calibri"/>
                <w:sz w:val="20"/>
              </w:rPr>
              <w:t xml:space="preserve"> maigri et/</w:t>
            </w:r>
            <w:r w:rsidR="00FA5448">
              <w:rPr>
                <w:rFonts w:ascii="Calibri" w:eastAsia="Calibri" w:hAnsi="Calibri" w:cs="Calibri"/>
                <w:sz w:val="20"/>
              </w:rPr>
              <w:t>ou</w:t>
            </w:r>
            <w:r>
              <w:rPr>
                <w:rFonts w:ascii="Calibri" w:eastAsia="Calibri" w:hAnsi="Calibri" w:cs="Calibri"/>
                <w:sz w:val="20"/>
              </w:rPr>
              <w:t xml:space="preserve"> avez-vous beaucoup grossi ? </w:t>
            </w:r>
          </w:p>
          <w:p w14:paraId="7B4DA90C" w14:textId="5F970C73" w:rsidR="005E4F41" w:rsidRDefault="005E4F41" w:rsidP="00766463">
            <w:pPr>
              <w:tabs>
                <w:tab w:val="center" w:pos="3160"/>
                <w:tab w:val="center" w:pos="8021"/>
                <w:tab w:val="center" w:pos="9188"/>
              </w:tabs>
            </w:pPr>
            <w:r>
              <w:tab/>
            </w:r>
            <w:r>
              <w:rPr>
                <w:rFonts w:ascii="Calibri" w:eastAsia="Calibri" w:hAnsi="Calibri" w:cs="Calibri"/>
                <w:sz w:val="20"/>
              </w:rPr>
              <w:t xml:space="preserve"> Avez-vous cette année, débuté un traitement régulier prescrit par le médecin </w:t>
            </w:r>
            <w:proofErr w:type="gramStart"/>
            <w:r>
              <w:rPr>
                <w:rFonts w:ascii="Calibri" w:eastAsia="Calibri" w:hAnsi="Calibri" w:cs="Calibri"/>
                <w:sz w:val="20"/>
              </w:rPr>
              <w:tab/>
            </w:r>
            <w:r w:rsidR="00FC34C0">
              <w:rPr>
                <w:rFonts w:ascii="Calibri" w:eastAsia="Calibri" w:hAnsi="Calibri" w:cs="Calibri"/>
                <w:sz w:val="20"/>
              </w:rPr>
              <w:t xml:space="preserve">  </w:t>
            </w:r>
            <w:r>
              <w:rPr>
                <w:rFonts w:ascii="Calibri" w:eastAsia="Calibri" w:hAnsi="Calibri" w:cs="Calibri"/>
                <w:sz w:val="36"/>
              </w:rPr>
              <w:t>□</w:t>
            </w:r>
            <w:proofErr w:type="gramEnd"/>
            <w:r>
              <w:rPr>
                <w:rFonts w:ascii="Calibri" w:eastAsia="Calibri" w:hAnsi="Calibri" w:cs="Calibri"/>
                <w:sz w:val="36"/>
              </w:rPr>
              <w:tab/>
            </w:r>
            <w:r w:rsidR="00FC34C0">
              <w:rPr>
                <w:rFonts w:ascii="Calibri" w:eastAsia="Calibri" w:hAnsi="Calibri" w:cs="Calibri"/>
                <w:sz w:val="36"/>
              </w:rPr>
              <w:t xml:space="preserve">   </w:t>
            </w:r>
            <w:r>
              <w:rPr>
                <w:rFonts w:ascii="Calibri" w:eastAsia="Calibri" w:hAnsi="Calibri" w:cs="Calibri"/>
                <w:sz w:val="36"/>
              </w:rPr>
              <w:t>□</w:t>
            </w:r>
          </w:p>
          <w:p w14:paraId="6D5B3E5F" w14:textId="77777777" w:rsidR="005E4F41" w:rsidRDefault="005E4F41" w:rsidP="00925494">
            <w:pPr>
              <w:spacing w:after="120"/>
            </w:pPr>
            <w:r>
              <w:rPr>
                <w:rFonts w:ascii="Calibri" w:eastAsia="Calibri" w:hAnsi="Calibri" w:cs="Calibri"/>
                <w:sz w:val="20"/>
              </w:rPr>
              <w:t xml:space="preserve"> (</w:t>
            </w:r>
            <w:proofErr w:type="gramStart"/>
            <w:r>
              <w:rPr>
                <w:rFonts w:ascii="Calibri" w:eastAsia="Calibri" w:hAnsi="Calibri" w:cs="Calibri"/>
                <w:sz w:val="20"/>
              </w:rPr>
              <w:t>hors</w:t>
            </w:r>
            <w:proofErr w:type="gramEnd"/>
            <w:r>
              <w:rPr>
                <w:rFonts w:ascii="Calibri" w:eastAsia="Calibri" w:hAnsi="Calibri" w:cs="Calibri"/>
                <w:sz w:val="20"/>
              </w:rPr>
              <w:t xml:space="preserve"> contraception) ? </w:t>
            </w:r>
          </w:p>
          <w:p w14:paraId="72E2C0B8" w14:textId="2B1A7739" w:rsidR="00766463" w:rsidRDefault="005E4F41" w:rsidP="00766463">
            <w:pPr>
              <w:ind w:right="225"/>
              <w:rPr>
                <w:rFonts w:ascii="Calibri" w:eastAsia="Calibri" w:hAnsi="Calibri" w:cs="Calibri"/>
                <w:sz w:val="20"/>
              </w:rPr>
            </w:pPr>
            <w:r>
              <w:rPr>
                <w:rFonts w:ascii="Calibri" w:eastAsia="Calibri" w:hAnsi="Calibri" w:cs="Calibri"/>
                <w:sz w:val="20"/>
              </w:rPr>
              <w:t xml:space="preserve"> Avez-vous eu une/des fractures, une luxation ou une tendinite ces trois derniers </w:t>
            </w:r>
            <w:r>
              <w:rPr>
                <w:rFonts w:ascii="Calibri" w:eastAsia="Calibri" w:hAnsi="Calibri" w:cs="Calibri"/>
                <w:sz w:val="20"/>
              </w:rPr>
              <w:tab/>
            </w:r>
            <w:r w:rsidR="00FC34C0">
              <w:rPr>
                <w:rFonts w:ascii="Calibri" w:eastAsia="Calibri" w:hAnsi="Calibri" w:cs="Calibri"/>
                <w:sz w:val="20"/>
              </w:rPr>
              <w:t xml:space="preserve">                   </w:t>
            </w:r>
            <w:r>
              <w:rPr>
                <w:rFonts w:ascii="Calibri" w:eastAsia="Calibri" w:hAnsi="Calibri" w:cs="Calibri"/>
                <w:sz w:val="36"/>
              </w:rPr>
              <w:t>□</w:t>
            </w:r>
            <w:r w:rsidR="00FC34C0">
              <w:rPr>
                <w:rFonts w:ascii="Calibri" w:eastAsia="Calibri" w:hAnsi="Calibri" w:cs="Calibri"/>
                <w:sz w:val="36"/>
              </w:rPr>
              <w:t xml:space="preserve">             </w:t>
            </w:r>
            <w:r>
              <w:rPr>
                <w:rFonts w:ascii="Calibri" w:eastAsia="Calibri" w:hAnsi="Calibri" w:cs="Calibri"/>
                <w:sz w:val="36"/>
              </w:rPr>
              <w:t xml:space="preserve">□ </w:t>
            </w:r>
            <w:r>
              <w:rPr>
                <w:rFonts w:ascii="Calibri" w:eastAsia="Calibri" w:hAnsi="Calibri" w:cs="Calibri"/>
                <w:sz w:val="20"/>
              </w:rPr>
              <w:t xml:space="preserve"> </w:t>
            </w:r>
          </w:p>
          <w:p w14:paraId="6074BD05" w14:textId="768263C1" w:rsidR="005E4F41" w:rsidRDefault="00925494" w:rsidP="00925494">
            <w:pPr>
              <w:spacing w:after="120"/>
              <w:ind w:right="225"/>
            </w:pPr>
            <w:r>
              <w:rPr>
                <w:rFonts w:ascii="Calibri" w:eastAsia="Calibri" w:hAnsi="Calibri" w:cs="Calibri"/>
                <w:sz w:val="20"/>
              </w:rPr>
              <w:t xml:space="preserve"> </w:t>
            </w:r>
            <w:proofErr w:type="gramStart"/>
            <w:r w:rsidR="005E4F41">
              <w:rPr>
                <w:rFonts w:ascii="Calibri" w:eastAsia="Calibri" w:hAnsi="Calibri" w:cs="Calibri"/>
                <w:sz w:val="20"/>
              </w:rPr>
              <w:t>mois</w:t>
            </w:r>
            <w:proofErr w:type="gramEnd"/>
            <w:r w:rsidR="005E4F41">
              <w:rPr>
                <w:rFonts w:ascii="Calibri" w:eastAsia="Calibri" w:hAnsi="Calibri" w:cs="Calibri"/>
                <w:sz w:val="20"/>
              </w:rPr>
              <w:t xml:space="preserve"> ?      </w:t>
            </w:r>
          </w:p>
          <w:p w14:paraId="5747A90F" w14:textId="1A33BB51" w:rsidR="00766463" w:rsidRDefault="005E4F41" w:rsidP="00766463">
            <w:pPr>
              <w:ind w:right="297"/>
              <w:rPr>
                <w:rFonts w:ascii="Calibri" w:eastAsia="Calibri" w:hAnsi="Calibri" w:cs="Calibri"/>
                <w:sz w:val="20"/>
              </w:rPr>
            </w:pPr>
            <w:r>
              <w:rPr>
                <w:rFonts w:ascii="Calibri" w:eastAsia="Calibri" w:hAnsi="Calibri" w:cs="Calibri"/>
                <w:sz w:val="20"/>
              </w:rPr>
              <w:t xml:space="preserve"> Avez-vous un doute sur vos réponses et </w:t>
            </w:r>
            <w:r w:rsidR="00925494">
              <w:rPr>
                <w:rFonts w:ascii="Calibri" w:eastAsia="Calibri" w:hAnsi="Calibri" w:cs="Calibri"/>
                <w:sz w:val="20"/>
              </w:rPr>
              <w:t>pensez-vous</w:t>
            </w:r>
            <w:r>
              <w:rPr>
                <w:rFonts w:ascii="Calibri" w:eastAsia="Calibri" w:hAnsi="Calibri" w:cs="Calibri"/>
                <w:sz w:val="20"/>
              </w:rPr>
              <w:t xml:space="preserve"> avoir besoin d’un avis médical </w:t>
            </w:r>
            <w:r>
              <w:rPr>
                <w:rFonts w:ascii="Calibri" w:eastAsia="Calibri" w:hAnsi="Calibri" w:cs="Calibri"/>
                <w:sz w:val="20"/>
              </w:rPr>
              <w:tab/>
            </w:r>
            <w:r w:rsidR="00FC34C0">
              <w:rPr>
                <w:rFonts w:ascii="Calibri" w:eastAsia="Calibri" w:hAnsi="Calibri" w:cs="Calibri"/>
                <w:sz w:val="20"/>
              </w:rPr>
              <w:t xml:space="preserve">                   </w:t>
            </w:r>
            <w:r>
              <w:rPr>
                <w:rFonts w:ascii="Calibri" w:eastAsia="Calibri" w:hAnsi="Calibri" w:cs="Calibri"/>
                <w:sz w:val="36"/>
              </w:rPr>
              <w:t>□</w:t>
            </w:r>
            <w:r>
              <w:rPr>
                <w:rFonts w:ascii="Calibri" w:eastAsia="Calibri" w:hAnsi="Calibri" w:cs="Calibri"/>
                <w:sz w:val="36"/>
              </w:rPr>
              <w:tab/>
            </w:r>
            <w:r w:rsidR="00FC34C0">
              <w:rPr>
                <w:rFonts w:ascii="Calibri" w:eastAsia="Calibri" w:hAnsi="Calibri" w:cs="Calibri"/>
                <w:sz w:val="36"/>
              </w:rPr>
              <w:t xml:space="preserve">         </w:t>
            </w:r>
            <w:r>
              <w:rPr>
                <w:rFonts w:ascii="Calibri" w:eastAsia="Calibri" w:hAnsi="Calibri" w:cs="Calibri"/>
                <w:sz w:val="36"/>
              </w:rPr>
              <w:t xml:space="preserve">□ </w:t>
            </w:r>
            <w:r>
              <w:rPr>
                <w:rFonts w:ascii="Calibri" w:eastAsia="Calibri" w:hAnsi="Calibri" w:cs="Calibri"/>
                <w:sz w:val="20"/>
              </w:rPr>
              <w:t xml:space="preserve"> </w:t>
            </w:r>
          </w:p>
          <w:p w14:paraId="7984420E" w14:textId="0339E6C4" w:rsidR="005E4F41" w:rsidRDefault="00925494" w:rsidP="00766463">
            <w:pPr>
              <w:ind w:right="297"/>
            </w:pPr>
            <w:r>
              <w:rPr>
                <w:rFonts w:ascii="Calibri" w:eastAsia="Calibri" w:hAnsi="Calibri" w:cs="Calibri"/>
                <w:sz w:val="20"/>
              </w:rPr>
              <w:t xml:space="preserve"> </w:t>
            </w:r>
            <w:proofErr w:type="gramStart"/>
            <w:r w:rsidR="005E4F41">
              <w:rPr>
                <w:rFonts w:ascii="Calibri" w:eastAsia="Calibri" w:hAnsi="Calibri" w:cs="Calibri"/>
                <w:sz w:val="20"/>
              </w:rPr>
              <w:t>pour</w:t>
            </w:r>
            <w:proofErr w:type="gramEnd"/>
            <w:r w:rsidR="005E4F41">
              <w:rPr>
                <w:rFonts w:ascii="Calibri" w:eastAsia="Calibri" w:hAnsi="Calibri" w:cs="Calibri"/>
                <w:sz w:val="20"/>
              </w:rPr>
              <w:t xml:space="preserve"> débuter ou poursuivre la pratique du tir à l’arc ? </w:t>
            </w:r>
          </w:p>
        </w:tc>
      </w:tr>
      <w:tr w:rsidR="005E4F41" w14:paraId="12568BF0" w14:textId="77777777" w:rsidTr="00FA5448">
        <w:trPr>
          <w:trHeight w:val="2989"/>
        </w:trPr>
        <w:tc>
          <w:tcPr>
            <w:tcW w:w="5000" w:type="pct"/>
            <w:tcBorders>
              <w:top w:val="single" w:sz="12" w:space="0" w:color="000000"/>
              <w:left w:val="single" w:sz="2" w:space="0" w:color="000000"/>
              <w:bottom w:val="single" w:sz="2" w:space="0" w:color="000000"/>
              <w:right w:val="single" w:sz="2" w:space="0" w:color="000000"/>
            </w:tcBorders>
          </w:tcPr>
          <w:p w14:paraId="75079BCD" w14:textId="77777777" w:rsidR="005E4F41" w:rsidRDefault="005E4F41">
            <w:pPr>
              <w:ind w:left="835"/>
            </w:pPr>
            <w:r>
              <w:rPr>
                <w:rFonts w:ascii="Calibri" w:eastAsia="Calibri" w:hAnsi="Calibri" w:cs="Calibri"/>
                <w:b/>
                <w:sz w:val="22"/>
              </w:rPr>
              <w:t xml:space="preserve">  </w:t>
            </w:r>
            <w:r>
              <w:rPr>
                <w:rFonts w:ascii="Calibri" w:eastAsia="Calibri" w:hAnsi="Calibri" w:cs="Calibri"/>
                <w:b/>
                <w:sz w:val="22"/>
                <w:u w:val="single" w:color="000000"/>
              </w:rPr>
              <w:t>Si vous avez répondu NON à toutes les questions :</w:t>
            </w:r>
            <w:r>
              <w:rPr>
                <w:rFonts w:ascii="Calibri" w:eastAsia="Calibri" w:hAnsi="Calibri" w:cs="Calibri"/>
                <w:b/>
                <w:sz w:val="22"/>
              </w:rPr>
              <w:t xml:space="preserve"> </w:t>
            </w:r>
          </w:p>
          <w:p w14:paraId="3FF10700" w14:textId="77777777" w:rsidR="005E4F41" w:rsidRDefault="005E4F41">
            <w:pPr>
              <w:spacing w:after="268"/>
              <w:ind w:left="718"/>
            </w:pPr>
            <w:r>
              <w:rPr>
                <w:rFonts w:ascii="Calibri" w:eastAsia="Calibri" w:hAnsi="Calibri" w:cs="Calibri"/>
                <w:sz w:val="20"/>
              </w:rPr>
              <w:t xml:space="preserve">     Vous pouvez demander l’obtention ou le renouvellement d’une licence sportive pour la pratique du tir à l’arc. </w:t>
            </w:r>
          </w:p>
          <w:p w14:paraId="1CA66AD6" w14:textId="77777777" w:rsidR="005E4F41" w:rsidRDefault="005E4F41">
            <w:pPr>
              <w:ind w:left="835"/>
            </w:pPr>
            <w:r>
              <w:rPr>
                <w:rFonts w:ascii="Calibri" w:eastAsia="Calibri" w:hAnsi="Calibri" w:cs="Calibri"/>
                <w:b/>
                <w:sz w:val="22"/>
              </w:rPr>
              <w:t xml:space="preserve">  </w:t>
            </w:r>
            <w:r>
              <w:rPr>
                <w:rFonts w:ascii="Calibri" w:eastAsia="Calibri" w:hAnsi="Calibri" w:cs="Calibri"/>
                <w:b/>
                <w:sz w:val="22"/>
                <w:u w:val="single" w:color="000000"/>
              </w:rPr>
              <w:t>Si vous avez répondu OUI à une ou plusieurs questions :</w:t>
            </w:r>
            <w:r>
              <w:rPr>
                <w:rFonts w:ascii="Calibri" w:eastAsia="Calibri" w:hAnsi="Calibri" w:cs="Calibri"/>
                <w:b/>
                <w:sz w:val="22"/>
              </w:rPr>
              <w:t xml:space="preserve"> </w:t>
            </w:r>
          </w:p>
          <w:p w14:paraId="375D536F" w14:textId="7820EA49" w:rsidR="005E4F41" w:rsidRDefault="005E4F41">
            <w:pPr>
              <w:ind w:left="809" w:hanging="91"/>
            </w:pPr>
            <w:r>
              <w:rPr>
                <w:rFonts w:ascii="Calibri" w:eastAsia="Calibri" w:hAnsi="Calibri" w:cs="Calibri"/>
                <w:sz w:val="20"/>
              </w:rPr>
              <w:t xml:space="preserve">    Consulter votre médecin puis, demandez-lui un certificat médical de </w:t>
            </w:r>
            <w:proofErr w:type="gramStart"/>
            <w:r>
              <w:rPr>
                <w:rFonts w:ascii="Calibri" w:eastAsia="Calibri" w:hAnsi="Calibri" w:cs="Calibri"/>
                <w:sz w:val="20"/>
              </w:rPr>
              <w:t xml:space="preserve">non </w:t>
            </w:r>
            <w:r w:rsidR="008F55BF">
              <w:rPr>
                <w:rFonts w:ascii="Calibri" w:eastAsia="Calibri" w:hAnsi="Calibri" w:cs="Calibri"/>
                <w:sz w:val="20"/>
              </w:rPr>
              <w:t>contre-indication</w:t>
            </w:r>
            <w:proofErr w:type="gramEnd"/>
            <w:r>
              <w:rPr>
                <w:rFonts w:ascii="Calibri" w:eastAsia="Calibri" w:hAnsi="Calibri" w:cs="Calibri"/>
                <w:sz w:val="20"/>
              </w:rPr>
              <w:t xml:space="preserve"> à la pratique du tir à   l’arc. </w:t>
            </w:r>
          </w:p>
        </w:tc>
      </w:tr>
    </w:tbl>
    <w:p w14:paraId="58C926F1" w14:textId="0F03AE7E" w:rsidR="00F40ADD" w:rsidRPr="000056C0" w:rsidRDefault="002562E1" w:rsidP="00F40ADD">
      <w:pPr>
        <w:rPr>
          <w:rFonts w:ascii="Calibri" w:hAnsi="Calibri" w:cs="Calibri"/>
        </w:rPr>
      </w:pPr>
      <w:r>
        <w:rPr>
          <w:noProof/>
        </w:rPr>
        <w:lastRenderedPageBreak/>
        <w:drawing>
          <wp:anchor distT="0" distB="0" distL="0" distR="0" simplePos="0" relativeHeight="251710464" behindDoc="0" locked="0" layoutInCell="0" allowOverlap="1" wp14:anchorId="2FDF5247" wp14:editId="1B49D392">
            <wp:simplePos x="0" y="0"/>
            <wp:positionH relativeFrom="page">
              <wp:align>center</wp:align>
            </wp:positionH>
            <wp:positionV relativeFrom="paragraph">
              <wp:posOffset>161290</wp:posOffset>
            </wp:positionV>
            <wp:extent cx="7124700" cy="1073150"/>
            <wp:effectExtent l="0" t="0" r="0" b="0"/>
            <wp:wrapSquare wrapText="largest"/>
            <wp:docPr id="7927758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7124700" cy="1073150"/>
                    </a:xfrm>
                    <a:prstGeom prst="rect">
                      <a:avLst/>
                    </a:prstGeom>
                  </pic:spPr>
                </pic:pic>
              </a:graphicData>
            </a:graphic>
          </wp:anchor>
        </w:drawing>
      </w:r>
    </w:p>
    <w:p w14:paraId="37E7CD7C" w14:textId="60BAE682" w:rsidR="00F40ADD" w:rsidRDefault="00F40ADD" w:rsidP="00F40ADD">
      <w:pPr>
        <w:rPr>
          <w:rFonts w:ascii="Calibri" w:hAnsi="Calibri" w:cs="Calibri"/>
        </w:rPr>
      </w:pPr>
    </w:p>
    <w:p w14:paraId="368AF4ED" w14:textId="3F5F3602" w:rsidR="00F40ADD" w:rsidRDefault="00F40ADD" w:rsidP="00F40ADD">
      <w:pPr>
        <w:rPr>
          <w:rFonts w:ascii="Calibri" w:hAnsi="Calibri" w:cs="Calibri"/>
        </w:rPr>
      </w:pPr>
    </w:p>
    <w:p w14:paraId="7707F6E5" w14:textId="77777777" w:rsidR="00F40ADD" w:rsidRDefault="00F40ADD" w:rsidP="00F40ADD">
      <w:pPr>
        <w:jc w:val="center"/>
        <w:rPr>
          <w:rFonts w:ascii="Calibri" w:hAnsi="Calibri" w:cs="Calibri"/>
          <w:b/>
          <w:bCs/>
          <w:sz w:val="32"/>
          <w:szCs w:val="32"/>
        </w:rPr>
      </w:pPr>
    </w:p>
    <w:p w14:paraId="52C2D108" w14:textId="30CE57B8" w:rsidR="00F40ADD" w:rsidRPr="000056C0" w:rsidRDefault="00F40ADD" w:rsidP="00F40ADD">
      <w:pPr>
        <w:jc w:val="center"/>
        <w:rPr>
          <w:rFonts w:ascii="Calibri" w:hAnsi="Calibri" w:cs="Calibri"/>
        </w:rPr>
      </w:pPr>
      <w:r w:rsidRPr="000056C0">
        <w:rPr>
          <w:rFonts w:ascii="Calibri" w:hAnsi="Calibri" w:cs="Calibri"/>
          <w:b/>
          <w:bCs/>
          <w:sz w:val="32"/>
          <w:szCs w:val="32"/>
        </w:rPr>
        <w:t xml:space="preserve">ATTESTATION SUR L'HONNEUR </w:t>
      </w:r>
      <w:r w:rsidRPr="000056C0">
        <w:rPr>
          <w:rFonts w:ascii="Calibri" w:hAnsi="Calibri" w:cs="Calibri"/>
          <w:b/>
          <w:bCs/>
          <w:sz w:val="32"/>
          <w:szCs w:val="32"/>
        </w:rPr>
        <w:br/>
      </w:r>
      <w:r w:rsidRPr="000056C0">
        <w:rPr>
          <w:rFonts w:ascii="Calibri" w:hAnsi="Calibri" w:cs="Calibri"/>
          <w:b/>
          <w:bCs/>
        </w:rPr>
        <w:t>pour personne mineure</w:t>
      </w:r>
      <w:r w:rsidRPr="000056C0">
        <w:rPr>
          <w:rFonts w:ascii="Calibri" w:hAnsi="Calibri" w:cs="Calibri"/>
          <w:b/>
          <w:bCs/>
        </w:rPr>
        <w:br/>
        <w:t xml:space="preserve">questionnaire santé </w:t>
      </w:r>
    </w:p>
    <w:p w14:paraId="16DA0895" w14:textId="77777777" w:rsidR="00F40ADD" w:rsidRPr="000056C0" w:rsidRDefault="00F40ADD" w:rsidP="00F40ADD">
      <w:pPr>
        <w:rPr>
          <w:rFonts w:ascii="Calibri" w:hAnsi="Calibri" w:cs="Calibri"/>
        </w:rPr>
      </w:pPr>
    </w:p>
    <w:p w14:paraId="45880C74" w14:textId="77777777" w:rsidR="00F40ADD" w:rsidRPr="000056C0" w:rsidRDefault="00F40ADD" w:rsidP="00F40ADD">
      <w:pPr>
        <w:rPr>
          <w:rFonts w:ascii="Calibri" w:hAnsi="Calibri" w:cs="Calibri"/>
        </w:rPr>
      </w:pPr>
    </w:p>
    <w:p w14:paraId="0F528D31" w14:textId="77777777" w:rsidR="00F40ADD" w:rsidRPr="000056C0" w:rsidRDefault="00F40ADD" w:rsidP="00F40ADD">
      <w:pPr>
        <w:rPr>
          <w:rFonts w:ascii="Calibri" w:hAnsi="Calibri" w:cs="Calibri"/>
        </w:rPr>
      </w:pPr>
    </w:p>
    <w:p w14:paraId="6CFF5C7A" w14:textId="77777777" w:rsidR="00F40ADD" w:rsidRPr="000056C0" w:rsidRDefault="00F40ADD" w:rsidP="00F40ADD">
      <w:pPr>
        <w:rPr>
          <w:rFonts w:ascii="Calibri" w:hAnsi="Calibri" w:cs="Calibri"/>
        </w:rPr>
      </w:pPr>
    </w:p>
    <w:p w14:paraId="1B8B9FB2" w14:textId="159F5F99" w:rsidR="00F40ADD" w:rsidRPr="000056C0" w:rsidRDefault="00F40ADD" w:rsidP="00F40ADD">
      <w:pPr>
        <w:rPr>
          <w:rFonts w:ascii="Calibri" w:hAnsi="Calibri" w:cs="Calibri"/>
        </w:rPr>
      </w:pPr>
      <w:r w:rsidRPr="000056C0">
        <w:rPr>
          <w:rFonts w:ascii="Calibri" w:hAnsi="Calibri" w:cs="Calibri"/>
          <w:b/>
          <w:bCs/>
        </w:rPr>
        <w:t>Je soussigné :</w:t>
      </w:r>
      <w:r w:rsidR="00BE1B54">
        <w:rPr>
          <w:rFonts w:ascii="Calibri" w:hAnsi="Calibri" w:cs="Calibri"/>
          <w:b/>
          <w:bCs/>
        </w:rPr>
        <w:t xml:space="preserve"> </w:t>
      </w:r>
    </w:p>
    <w:p w14:paraId="567A2E61" w14:textId="77777777" w:rsidR="00F40ADD" w:rsidRPr="000056C0" w:rsidRDefault="00F40ADD" w:rsidP="00F40ADD">
      <w:pPr>
        <w:rPr>
          <w:rFonts w:ascii="Calibri" w:hAnsi="Calibri" w:cs="Calibri"/>
        </w:rPr>
      </w:pPr>
    </w:p>
    <w:p w14:paraId="28521A5A" w14:textId="77777777" w:rsidR="00F40ADD" w:rsidRPr="000056C0" w:rsidRDefault="00F40ADD" w:rsidP="00F40ADD">
      <w:pPr>
        <w:rPr>
          <w:rFonts w:ascii="Calibri" w:hAnsi="Calibri" w:cs="Calibri"/>
        </w:rPr>
      </w:pPr>
    </w:p>
    <w:p w14:paraId="70C9C3BC" w14:textId="77777777" w:rsidR="00F40ADD" w:rsidRPr="000056C0" w:rsidRDefault="00F40ADD" w:rsidP="00F40ADD">
      <w:pPr>
        <w:rPr>
          <w:rFonts w:ascii="Calibri" w:hAnsi="Calibri" w:cs="Calibri"/>
        </w:rPr>
      </w:pPr>
      <w:r w:rsidRPr="000056C0">
        <w:rPr>
          <w:rFonts w:ascii="Calibri" w:hAnsi="Calibri" w:cs="Calibri"/>
          <w:b/>
          <w:bCs/>
        </w:rPr>
        <w:t xml:space="preserve">Responsable légal de : </w:t>
      </w:r>
    </w:p>
    <w:p w14:paraId="076709B9" w14:textId="77777777" w:rsidR="00F40ADD" w:rsidRPr="000056C0" w:rsidRDefault="00F40ADD" w:rsidP="00F40ADD">
      <w:pPr>
        <w:rPr>
          <w:rFonts w:ascii="Calibri" w:hAnsi="Calibri" w:cs="Calibri"/>
          <w:b/>
          <w:bCs/>
        </w:rPr>
      </w:pPr>
    </w:p>
    <w:p w14:paraId="16ECAC97" w14:textId="77777777" w:rsidR="00F40ADD" w:rsidRPr="000056C0" w:rsidRDefault="00F40ADD" w:rsidP="00F40ADD">
      <w:pPr>
        <w:rPr>
          <w:rFonts w:ascii="Calibri" w:hAnsi="Calibri" w:cs="Calibri"/>
          <w:b/>
          <w:bCs/>
        </w:rPr>
      </w:pPr>
    </w:p>
    <w:p w14:paraId="10A5E10B" w14:textId="77777777" w:rsidR="00F40ADD" w:rsidRPr="000056C0" w:rsidRDefault="00F40ADD" w:rsidP="00F40ADD">
      <w:pPr>
        <w:spacing w:before="240" w:after="240" w:line="480" w:lineRule="auto"/>
        <w:jc w:val="both"/>
        <w:rPr>
          <w:rFonts w:ascii="Calibri" w:hAnsi="Calibri" w:cs="Calibri"/>
          <w:b/>
          <w:bCs/>
        </w:rPr>
      </w:pPr>
      <w:r w:rsidRPr="000056C0">
        <w:rPr>
          <w:rFonts w:ascii="Calibri" w:hAnsi="Calibri" w:cs="Calibri"/>
          <w:b/>
          <w:bCs/>
        </w:rPr>
        <w:t xml:space="preserve">Atteste sur l'honneur que nous avons complété ensemble le questionnaire relatif à l'état de santé du sportif mineur fixé par l'annexe II-23 de l'article A231-3 du code du sport. Lors de ce questionnaire, nous avons répondu "Non" à l'ensemble des questions, ce qui nous dispense d'avoir à présenter un certificat médical pour la pratique sportive envisagée. J'atteste par ailleurs que la pratique du tir à l’arc en compétition ne fait pas partie des disciplines à contraintes particulières. </w:t>
      </w:r>
    </w:p>
    <w:p w14:paraId="46B721B6" w14:textId="77777777" w:rsidR="00F40ADD" w:rsidRPr="000056C0" w:rsidRDefault="00F40ADD" w:rsidP="00F40ADD">
      <w:pPr>
        <w:rPr>
          <w:rFonts w:ascii="Calibri" w:hAnsi="Calibri" w:cs="Calibri"/>
          <w:b/>
          <w:bCs/>
        </w:rPr>
      </w:pPr>
    </w:p>
    <w:p w14:paraId="7A951E3A" w14:textId="77777777" w:rsidR="00F40ADD" w:rsidRPr="000056C0" w:rsidRDefault="00F40ADD" w:rsidP="00F40ADD">
      <w:pPr>
        <w:rPr>
          <w:rFonts w:ascii="Calibri" w:hAnsi="Calibri" w:cs="Calibri"/>
        </w:rPr>
      </w:pPr>
      <w:r w:rsidRPr="000056C0">
        <w:rPr>
          <w:rFonts w:ascii="Calibri" w:hAnsi="Calibri" w:cs="Calibri"/>
          <w:b/>
          <w:bCs/>
        </w:rPr>
        <w:t xml:space="preserve">Fait pour servir et valoir ce que de droit. </w:t>
      </w:r>
    </w:p>
    <w:p w14:paraId="45B5927A" w14:textId="77777777" w:rsidR="00F40ADD" w:rsidRPr="000056C0" w:rsidRDefault="00F40ADD" w:rsidP="00F40ADD">
      <w:pPr>
        <w:rPr>
          <w:rFonts w:ascii="Calibri" w:hAnsi="Calibri" w:cs="Calibri"/>
          <w:b/>
          <w:bCs/>
        </w:rPr>
      </w:pPr>
    </w:p>
    <w:p w14:paraId="61C13274" w14:textId="77777777" w:rsidR="00F40ADD" w:rsidRPr="000056C0" w:rsidRDefault="00F40ADD" w:rsidP="00F40ADD">
      <w:pPr>
        <w:rPr>
          <w:rFonts w:ascii="Calibri" w:hAnsi="Calibri" w:cs="Calibri"/>
          <w:b/>
          <w:bCs/>
        </w:rPr>
      </w:pPr>
    </w:p>
    <w:p w14:paraId="4BB967B4" w14:textId="77777777" w:rsidR="00F40ADD" w:rsidRPr="000056C0" w:rsidRDefault="00F40ADD" w:rsidP="00F40ADD">
      <w:pPr>
        <w:tabs>
          <w:tab w:val="left" w:pos="6663"/>
        </w:tabs>
        <w:ind w:firstLine="3402"/>
        <w:rPr>
          <w:rFonts w:ascii="Calibri" w:hAnsi="Calibri" w:cs="Calibri"/>
        </w:rPr>
      </w:pPr>
    </w:p>
    <w:p w14:paraId="22CC3CE2" w14:textId="0797B338" w:rsidR="00F40ADD" w:rsidRPr="00F40ADD" w:rsidRDefault="00F40ADD" w:rsidP="00F40ADD">
      <w:pPr>
        <w:tabs>
          <w:tab w:val="left" w:pos="6663"/>
        </w:tabs>
        <w:ind w:firstLine="3402"/>
        <w:rPr>
          <w:rFonts w:ascii="Calibri" w:hAnsi="Calibri" w:cs="Calibri"/>
        </w:rPr>
      </w:pPr>
      <w:r w:rsidRPr="000056C0">
        <w:rPr>
          <w:rFonts w:ascii="Calibri" w:hAnsi="Calibri" w:cs="Calibri"/>
          <w:b/>
          <w:bCs/>
        </w:rPr>
        <w:t>Fait à</w:t>
      </w:r>
      <w:r w:rsidRPr="000056C0">
        <w:rPr>
          <w:rFonts w:ascii="Calibri" w:hAnsi="Calibri" w:cs="Calibri"/>
          <w:b/>
          <w:bCs/>
        </w:rPr>
        <w:tab/>
        <w:t>le</w:t>
      </w:r>
    </w:p>
    <w:p w14:paraId="10487170" w14:textId="77777777" w:rsidR="00F40ADD" w:rsidRPr="000056C0" w:rsidRDefault="00F40ADD" w:rsidP="00F40ADD">
      <w:pPr>
        <w:ind w:right="2158"/>
        <w:jc w:val="right"/>
        <w:rPr>
          <w:rFonts w:ascii="Calibri" w:hAnsi="Calibri" w:cs="Calibri"/>
          <w:b/>
          <w:bCs/>
        </w:rPr>
      </w:pPr>
    </w:p>
    <w:p w14:paraId="4634862B" w14:textId="77777777" w:rsidR="00F40ADD" w:rsidRPr="000056C0" w:rsidRDefault="00F40ADD" w:rsidP="00F40ADD">
      <w:pPr>
        <w:ind w:right="2158"/>
        <w:jc w:val="right"/>
        <w:rPr>
          <w:rFonts w:ascii="Calibri" w:hAnsi="Calibri" w:cs="Calibri"/>
          <w:b/>
          <w:bCs/>
        </w:rPr>
      </w:pPr>
    </w:p>
    <w:p w14:paraId="680BE71A" w14:textId="77777777" w:rsidR="00F40ADD" w:rsidRPr="000056C0" w:rsidRDefault="00F40ADD" w:rsidP="00F40ADD">
      <w:pPr>
        <w:ind w:right="32" w:firstLine="6096"/>
        <w:rPr>
          <w:rFonts w:ascii="Calibri" w:hAnsi="Calibri" w:cs="Calibri"/>
        </w:rPr>
      </w:pPr>
      <w:r w:rsidRPr="000056C0">
        <w:rPr>
          <w:rFonts w:ascii="Calibri" w:hAnsi="Calibri" w:cs="Calibri"/>
          <w:b/>
          <w:bCs/>
        </w:rPr>
        <w:t>Signature</w:t>
      </w:r>
    </w:p>
    <w:p w14:paraId="1C44F104" w14:textId="77777777" w:rsidR="004969B6" w:rsidRDefault="004969B6">
      <w:pPr>
        <w:ind w:left="360"/>
        <w:rPr>
          <w:rFonts w:asciiTheme="minorHAnsi" w:hAnsiTheme="minorHAnsi" w:cstheme="minorHAnsi"/>
        </w:rPr>
      </w:pPr>
    </w:p>
    <w:p w14:paraId="0F2E3CBD" w14:textId="77777777" w:rsidR="00743E04" w:rsidRDefault="00743E04">
      <w:pPr>
        <w:ind w:left="360"/>
        <w:rPr>
          <w:rFonts w:asciiTheme="minorHAnsi" w:hAnsiTheme="minorHAnsi" w:cstheme="minorHAnsi"/>
        </w:rPr>
      </w:pPr>
    </w:p>
    <w:p w14:paraId="62620FC8" w14:textId="77777777" w:rsidR="00743E04" w:rsidRDefault="00743E04">
      <w:pPr>
        <w:ind w:left="360"/>
        <w:rPr>
          <w:rFonts w:asciiTheme="minorHAnsi" w:hAnsiTheme="minorHAnsi" w:cstheme="minorHAnsi"/>
        </w:rPr>
      </w:pPr>
    </w:p>
    <w:p w14:paraId="2AF35EEA" w14:textId="77777777" w:rsidR="00743E04" w:rsidRDefault="00743E04">
      <w:pPr>
        <w:ind w:left="360"/>
        <w:rPr>
          <w:rFonts w:asciiTheme="minorHAnsi" w:hAnsiTheme="minorHAnsi" w:cstheme="minorHAnsi"/>
        </w:rPr>
      </w:pPr>
    </w:p>
    <w:p w14:paraId="1AA7A1BD" w14:textId="77777777" w:rsidR="00743E04" w:rsidRDefault="00743E04">
      <w:pPr>
        <w:ind w:left="360"/>
        <w:rPr>
          <w:rFonts w:asciiTheme="minorHAnsi" w:hAnsiTheme="minorHAnsi" w:cstheme="minorHAnsi"/>
        </w:rPr>
      </w:pPr>
    </w:p>
    <w:p w14:paraId="0C8CD269" w14:textId="77777777" w:rsidR="00743E04" w:rsidRDefault="00743E04">
      <w:pPr>
        <w:ind w:left="360"/>
        <w:rPr>
          <w:rFonts w:asciiTheme="minorHAnsi" w:hAnsiTheme="minorHAnsi" w:cstheme="minorHAnsi"/>
        </w:rPr>
      </w:pPr>
    </w:p>
    <w:p w14:paraId="2E543BC8" w14:textId="71479CDF" w:rsidR="00C50E1C" w:rsidRDefault="00C50E1C">
      <w:pPr>
        <w:ind w:left="360"/>
        <w:rPr>
          <w:rFonts w:asciiTheme="minorHAnsi" w:hAnsiTheme="minorHAnsi" w:cstheme="minorHAnsi"/>
        </w:rPr>
      </w:pPr>
      <w:r>
        <w:rPr>
          <w:noProof/>
        </w:rPr>
        <w:lastRenderedPageBreak/>
        <w:drawing>
          <wp:anchor distT="0" distB="0" distL="0" distR="0" simplePos="0" relativeHeight="251716608" behindDoc="0" locked="0" layoutInCell="0" allowOverlap="1" wp14:anchorId="6A37FA8C" wp14:editId="0093CA38">
            <wp:simplePos x="0" y="0"/>
            <wp:positionH relativeFrom="page">
              <wp:posOffset>360045</wp:posOffset>
            </wp:positionH>
            <wp:positionV relativeFrom="paragraph">
              <wp:posOffset>189865</wp:posOffset>
            </wp:positionV>
            <wp:extent cx="7124700" cy="1073150"/>
            <wp:effectExtent l="0" t="0" r="0" b="0"/>
            <wp:wrapSquare wrapText="largest"/>
            <wp:docPr id="48596793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7124700" cy="1073150"/>
                    </a:xfrm>
                    <a:prstGeom prst="rect">
                      <a:avLst/>
                    </a:prstGeom>
                  </pic:spPr>
                </pic:pic>
              </a:graphicData>
            </a:graphic>
          </wp:anchor>
        </w:drawing>
      </w:r>
    </w:p>
    <w:p w14:paraId="0EE3B137" w14:textId="77777777" w:rsidR="00FA5448" w:rsidRDefault="00FA5448">
      <w:pPr>
        <w:ind w:left="360"/>
        <w:rPr>
          <w:rFonts w:asciiTheme="minorHAnsi" w:hAnsiTheme="minorHAnsi" w:cstheme="minorHAnsi"/>
        </w:rPr>
      </w:pPr>
    </w:p>
    <w:p w14:paraId="23E3D9D7" w14:textId="77777777" w:rsidR="00525AB6" w:rsidRPr="00501331" w:rsidRDefault="00525AB6" w:rsidP="00525AB6">
      <w:pPr>
        <w:jc w:val="center"/>
        <w:rPr>
          <w:rFonts w:asciiTheme="minorHAnsi" w:hAnsiTheme="minorHAnsi" w:cstheme="minorHAnsi"/>
        </w:rPr>
      </w:pPr>
      <w:r w:rsidRPr="00501331">
        <w:rPr>
          <w:rFonts w:asciiTheme="minorHAnsi" w:hAnsiTheme="minorHAnsi" w:cstheme="minorHAnsi"/>
          <w:b/>
          <w:bCs/>
          <w:sz w:val="40"/>
        </w:rPr>
        <w:t>AUTORISATION PARENTALE</w:t>
      </w:r>
    </w:p>
    <w:p w14:paraId="7728DBED" w14:textId="77777777" w:rsidR="00525AB6" w:rsidRPr="00501331" w:rsidRDefault="00525AB6" w:rsidP="00525AB6">
      <w:pPr>
        <w:pStyle w:val="Corpsdetexte"/>
        <w:jc w:val="center"/>
        <w:rPr>
          <w:rFonts w:asciiTheme="minorHAnsi" w:hAnsiTheme="minorHAnsi" w:cstheme="minorHAnsi"/>
        </w:rPr>
      </w:pPr>
      <w:proofErr w:type="gramStart"/>
      <w:r>
        <w:rPr>
          <w:rFonts w:asciiTheme="minorHAnsi" w:hAnsiTheme="minorHAnsi" w:cstheme="minorHAnsi"/>
        </w:rPr>
        <w:t>p</w:t>
      </w:r>
      <w:r w:rsidRPr="00501331">
        <w:rPr>
          <w:rFonts w:asciiTheme="minorHAnsi" w:hAnsiTheme="minorHAnsi" w:cstheme="minorHAnsi"/>
        </w:rPr>
        <w:t>our</w:t>
      </w:r>
      <w:proofErr w:type="gramEnd"/>
      <w:r w:rsidRPr="00501331">
        <w:rPr>
          <w:rFonts w:asciiTheme="minorHAnsi" w:hAnsiTheme="minorHAnsi" w:cstheme="minorHAnsi"/>
        </w:rPr>
        <w:t xml:space="preserve"> un enfant mineur</w:t>
      </w:r>
    </w:p>
    <w:p w14:paraId="758A1698" w14:textId="77777777" w:rsidR="00525AB6" w:rsidRPr="00501331" w:rsidRDefault="00525AB6" w:rsidP="00525AB6">
      <w:pPr>
        <w:pStyle w:val="Corpsdetexte"/>
        <w:jc w:val="center"/>
        <w:rPr>
          <w:rFonts w:asciiTheme="minorHAnsi" w:hAnsiTheme="minorHAnsi" w:cstheme="minorHAnsi"/>
        </w:rPr>
      </w:pPr>
    </w:p>
    <w:p w14:paraId="4D91BD07"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Je soussigné :</w:t>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rPr>
        <w:t>............................................................................................</w:t>
      </w:r>
    </w:p>
    <w:p w14:paraId="6B0DA077" w14:textId="77777777" w:rsidR="00525AB6" w:rsidRPr="00501331" w:rsidRDefault="00525AB6" w:rsidP="00525AB6">
      <w:pPr>
        <w:rPr>
          <w:rFonts w:asciiTheme="minorHAnsi" w:hAnsiTheme="minorHAnsi" w:cstheme="minorHAnsi"/>
        </w:rPr>
      </w:pPr>
    </w:p>
    <w:p w14:paraId="04D1D6CB"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Demeurant :</w:t>
      </w:r>
      <w:r w:rsidRPr="00501331">
        <w:rPr>
          <w:rFonts w:asciiTheme="minorHAnsi" w:hAnsiTheme="minorHAnsi" w:cstheme="minorHAnsi"/>
        </w:rPr>
        <w:t xml:space="preserve"> </w:t>
      </w:r>
      <w:r w:rsidRPr="00501331">
        <w:rPr>
          <w:rFonts w:asciiTheme="minorHAnsi" w:hAnsiTheme="minorHAnsi" w:cstheme="minorHAnsi"/>
        </w:rPr>
        <w:tab/>
      </w:r>
      <w:r w:rsidRPr="00501331">
        <w:rPr>
          <w:rFonts w:asciiTheme="minorHAnsi" w:hAnsiTheme="minorHAnsi" w:cstheme="minorHAnsi"/>
        </w:rPr>
        <w:tab/>
      </w:r>
      <w:r w:rsidRPr="00501331">
        <w:rPr>
          <w:rFonts w:asciiTheme="minorHAnsi" w:hAnsiTheme="minorHAnsi" w:cstheme="minorHAnsi"/>
        </w:rPr>
        <w:tab/>
      </w:r>
      <w:r w:rsidRPr="00501331">
        <w:rPr>
          <w:rFonts w:asciiTheme="minorHAnsi" w:hAnsiTheme="minorHAnsi" w:cstheme="minorHAnsi"/>
        </w:rPr>
        <w:tab/>
        <w:t>............................................................................................</w:t>
      </w:r>
    </w:p>
    <w:p w14:paraId="0129CA0B" w14:textId="77777777" w:rsidR="00525AB6" w:rsidRPr="00501331" w:rsidRDefault="00525AB6" w:rsidP="00525AB6">
      <w:pPr>
        <w:rPr>
          <w:rFonts w:asciiTheme="minorHAnsi" w:hAnsiTheme="minorHAnsi" w:cstheme="minorHAnsi"/>
        </w:rPr>
      </w:pPr>
    </w:p>
    <w:p w14:paraId="3B38C67D" w14:textId="77777777" w:rsidR="00525AB6" w:rsidRPr="00501331" w:rsidRDefault="00525AB6" w:rsidP="00525AB6">
      <w:pPr>
        <w:rPr>
          <w:rFonts w:asciiTheme="minorHAnsi" w:hAnsiTheme="minorHAnsi" w:cstheme="minorHAnsi"/>
        </w:rPr>
      </w:pPr>
      <w:r w:rsidRPr="00501331">
        <w:rPr>
          <w:rFonts w:asciiTheme="minorHAnsi" w:hAnsiTheme="minorHAnsi" w:cstheme="minorHAnsi"/>
        </w:rPr>
        <w:tab/>
      </w:r>
      <w:r w:rsidRPr="00501331">
        <w:rPr>
          <w:rFonts w:asciiTheme="minorHAnsi" w:hAnsiTheme="minorHAnsi" w:cstheme="minorHAnsi"/>
        </w:rPr>
        <w:tab/>
      </w:r>
      <w:r w:rsidRPr="00501331">
        <w:rPr>
          <w:rFonts w:asciiTheme="minorHAnsi" w:hAnsiTheme="minorHAnsi" w:cstheme="minorHAnsi"/>
        </w:rPr>
        <w:tab/>
      </w:r>
      <w:r w:rsidRPr="00501331">
        <w:rPr>
          <w:rFonts w:asciiTheme="minorHAnsi" w:hAnsiTheme="minorHAnsi" w:cstheme="minorHAnsi"/>
        </w:rPr>
        <w:tab/>
      </w:r>
      <w:r w:rsidRPr="00501331">
        <w:rPr>
          <w:rFonts w:asciiTheme="minorHAnsi" w:hAnsiTheme="minorHAnsi" w:cstheme="minorHAnsi"/>
        </w:rPr>
        <w:tab/>
        <w:t>............................................................................................</w:t>
      </w:r>
    </w:p>
    <w:p w14:paraId="0C236F9F" w14:textId="77777777" w:rsidR="00525AB6" w:rsidRPr="00501331" w:rsidRDefault="00525AB6" w:rsidP="00525AB6">
      <w:pPr>
        <w:rPr>
          <w:rFonts w:asciiTheme="minorHAnsi" w:hAnsiTheme="minorHAnsi" w:cstheme="minorHAnsi"/>
        </w:rPr>
      </w:pPr>
    </w:p>
    <w:p w14:paraId="467DED45"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Autorise mon fils, ma fille</w:t>
      </w:r>
      <w:r w:rsidRPr="00501331">
        <w:rPr>
          <w:rFonts w:asciiTheme="minorHAnsi" w:hAnsiTheme="minorHAnsi" w:cstheme="minorHAnsi"/>
        </w:rPr>
        <w:tab/>
      </w:r>
      <w:r w:rsidRPr="00501331">
        <w:rPr>
          <w:rFonts w:asciiTheme="minorHAnsi" w:hAnsiTheme="minorHAnsi" w:cstheme="minorHAnsi"/>
        </w:rPr>
        <w:tab/>
        <w:t>............................................................................................</w:t>
      </w:r>
    </w:p>
    <w:p w14:paraId="680446FB" w14:textId="77777777" w:rsidR="00525AB6" w:rsidRPr="00501331" w:rsidRDefault="00525AB6" w:rsidP="00525AB6">
      <w:pPr>
        <w:rPr>
          <w:rFonts w:asciiTheme="minorHAnsi" w:hAnsiTheme="minorHAnsi" w:cstheme="minorHAnsi"/>
        </w:rPr>
      </w:pPr>
    </w:p>
    <w:p w14:paraId="07240000"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Né (e) le :</w:t>
      </w:r>
      <w:r w:rsidRPr="00501331">
        <w:rPr>
          <w:rFonts w:asciiTheme="minorHAnsi" w:hAnsiTheme="minorHAnsi" w:cstheme="minorHAnsi"/>
        </w:rPr>
        <w:tab/>
      </w:r>
      <w:r w:rsidRPr="00501331">
        <w:rPr>
          <w:rFonts w:asciiTheme="minorHAnsi" w:hAnsiTheme="minorHAnsi" w:cstheme="minorHAnsi"/>
        </w:rPr>
        <w:tab/>
      </w:r>
      <w:r w:rsidRPr="00501331">
        <w:rPr>
          <w:rFonts w:asciiTheme="minorHAnsi" w:hAnsiTheme="minorHAnsi" w:cstheme="minorHAnsi"/>
        </w:rPr>
        <w:tab/>
      </w:r>
      <w:r w:rsidRPr="00501331">
        <w:rPr>
          <w:rFonts w:asciiTheme="minorHAnsi" w:hAnsiTheme="minorHAnsi" w:cstheme="minorHAnsi"/>
        </w:rPr>
        <w:tab/>
        <w:t>............................................................................................</w:t>
      </w:r>
    </w:p>
    <w:p w14:paraId="0B20BA4C" w14:textId="77777777" w:rsidR="00525AB6" w:rsidRPr="00501331" w:rsidRDefault="00525AB6" w:rsidP="00525AB6">
      <w:pPr>
        <w:rPr>
          <w:rFonts w:asciiTheme="minorHAnsi" w:hAnsiTheme="minorHAnsi" w:cstheme="minorHAnsi"/>
          <w:b/>
          <w:bCs/>
        </w:rPr>
      </w:pPr>
    </w:p>
    <w:p w14:paraId="0197B53A" w14:textId="27F86976" w:rsidR="00525AB6" w:rsidRPr="00501331" w:rsidRDefault="00525AB6" w:rsidP="00525AB6">
      <w:pPr>
        <w:rPr>
          <w:rFonts w:asciiTheme="minorHAnsi" w:hAnsiTheme="minorHAnsi" w:cstheme="minorHAnsi"/>
        </w:rPr>
      </w:pPr>
      <w:r w:rsidRPr="00501331">
        <w:rPr>
          <w:rFonts w:asciiTheme="minorHAnsi" w:hAnsiTheme="minorHAnsi" w:cstheme="minorHAnsi"/>
          <w:b/>
          <w:bCs/>
        </w:rPr>
        <w:t>A pratiquer le Tir à l’Arc au sein du club, sur le</w:t>
      </w:r>
      <w:r w:rsidR="00ED2609">
        <w:rPr>
          <w:rFonts w:asciiTheme="minorHAnsi" w:hAnsiTheme="minorHAnsi" w:cstheme="minorHAnsi"/>
          <w:b/>
          <w:bCs/>
        </w:rPr>
        <w:t>s</w:t>
      </w:r>
      <w:r w:rsidRPr="00501331">
        <w:rPr>
          <w:rFonts w:asciiTheme="minorHAnsi" w:hAnsiTheme="minorHAnsi" w:cstheme="minorHAnsi"/>
          <w:b/>
          <w:bCs/>
        </w:rPr>
        <w:t xml:space="preserve"> lieu</w:t>
      </w:r>
      <w:r w:rsidR="00ED2609">
        <w:rPr>
          <w:rFonts w:asciiTheme="minorHAnsi" w:hAnsiTheme="minorHAnsi" w:cstheme="minorHAnsi"/>
          <w:b/>
          <w:bCs/>
        </w:rPr>
        <w:t>x</w:t>
      </w:r>
      <w:r>
        <w:rPr>
          <w:rFonts w:asciiTheme="minorHAnsi" w:hAnsiTheme="minorHAnsi" w:cstheme="minorHAnsi"/>
          <w:b/>
          <w:bCs/>
        </w:rPr>
        <w:t xml:space="preserve"> </w:t>
      </w:r>
      <w:r w:rsidRPr="00501331">
        <w:rPr>
          <w:rFonts w:asciiTheme="minorHAnsi" w:hAnsiTheme="minorHAnsi" w:cstheme="minorHAnsi"/>
          <w:b/>
          <w:bCs/>
        </w:rPr>
        <w:t>d’entraînement</w:t>
      </w:r>
      <w:r w:rsidR="00ED2609">
        <w:rPr>
          <w:rFonts w:asciiTheme="minorHAnsi" w:hAnsiTheme="minorHAnsi" w:cstheme="minorHAnsi"/>
          <w:b/>
          <w:bCs/>
        </w:rPr>
        <w:t>s</w:t>
      </w:r>
      <w:r w:rsidRPr="00501331">
        <w:rPr>
          <w:rFonts w:asciiTheme="minorHAnsi" w:hAnsiTheme="minorHAnsi" w:cstheme="minorHAnsi"/>
          <w:b/>
          <w:bCs/>
        </w:rPr>
        <w:t> :</w:t>
      </w:r>
    </w:p>
    <w:p w14:paraId="34102DB7" w14:textId="77777777" w:rsidR="00525AB6" w:rsidRPr="00501331" w:rsidRDefault="00525AB6" w:rsidP="00525AB6">
      <w:pPr>
        <w:rPr>
          <w:rFonts w:asciiTheme="minorHAnsi" w:hAnsiTheme="minorHAnsi" w:cstheme="minorHAnsi"/>
        </w:rPr>
      </w:pPr>
    </w:p>
    <w:p w14:paraId="6BB68F6F" w14:textId="757B849B" w:rsidR="00525AB6" w:rsidRPr="00501331" w:rsidRDefault="00525AB6" w:rsidP="00525AB6">
      <w:pPr>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501331">
        <w:rPr>
          <w:rFonts w:asciiTheme="minorHAnsi" w:hAnsiTheme="minorHAnsi" w:cstheme="minorHAnsi"/>
        </w:rPr>
        <w:tab/>
      </w:r>
      <w:r w:rsidR="00B30194" w:rsidRPr="00B30194">
        <w:rPr>
          <w:rFonts w:asciiTheme="minorHAnsi" w:hAnsiTheme="minorHAnsi" w:cstheme="minorHAnsi"/>
          <w:b/>
          <w:bCs/>
        </w:rPr>
        <w:t>Salle Marcel Paul et</w:t>
      </w:r>
      <w:r w:rsidR="00B30194">
        <w:rPr>
          <w:rFonts w:asciiTheme="minorHAnsi" w:hAnsiTheme="minorHAnsi" w:cstheme="minorHAnsi"/>
        </w:rPr>
        <w:t xml:space="preserve"> </w:t>
      </w:r>
      <w:r w:rsidRPr="00501331">
        <w:rPr>
          <w:rFonts w:asciiTheme="minorHAnsi" w:hAnsiTheme="minorHAnsi" w:cstheme="minorHAnsi"/>
        </w:rPr>
        <w:t>T</w:t>
      </w:r>
      <w:r w:rsidRPr="00501331">
        <w:rPr>
          <w:rFonts w:asciiTheme="minorHAnsi" w:hAnsiTheme="minorHAnsi" w:cstheme="minorHAnsi"/>
          <w:b/>
          <w:bCs/>
        </w:rPr>
        <w:t>errain de Ste Julie.</w:t>
      </w:r>
    </w:p>
    <w:p w14:paraId="55A98561" w14:textId="77777777" w:rsidR="00525AB6" w:rsidRPr="00501331" w:rsidRDefault="00525AB6" w:rsidP="00525AB6">
      <w:pPr>
        <w:rPr>
          <w:rFonts w:asciiTheme="minorHAnsi" w:hAnsiTheme="minorHAnsi" w:cstheme="minorHAnsi"/>
          <w:b/>
          <w:bCs/>
        </w:rPr>
      </w:pPr>
    </w:p>
    <w:p w14:paraId="636EB99F"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Les horaires m’ont été communiqués.</w:t>
      </w:r>
    </w:p>
    <w:p w14:paraId="29D3EB5E" w14:textId="77777777" w:rsidR="00525AB6" w:rsidRPr="00501331" w:rsidRDefault="00525AB6" w:rsidP="00525AB6">
      <w:pPr>
        <w:rPr>
          <w:rFonts w:asciiTheme="minorHAnsi" w:hAnsiTheme="minorHAnsi" w:cstheme="minorHAnsi"/>
          <w:b/>
          <w:bCs/>
        </w:rPr>
      </w:pPr>
    </w:p>
    <w:p w14:paraId="41F9507C"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Mon fils, ma fille, est licencié(e) à la FFTA par les soins du club.</w:t>
      </w:r>
    </w:p>
    <w:p w14:paraId="14918F00" w14:textId="77777777" w:rsidR="00525AB6" w:rsidRPr="00501331" w:rsidRDefault="00525AB6" w:rsidP="00525AB6">
      <w:pPr>
        <w:rPr>
          <w:rFonts w:asciiTheme="minorHAnsi" w:hAnsiTheme="minorHAnsi" w:cstheme="minorHAnsi"/>
          <w:b/>
          <w:bCs/>
        </w:rPr>
      </w:pPr>
    </w:p>
    <w:p w14:paraId="1E3EB299" w14:textId="77777777" w:rsidR="00525AB6" w:rsidRPr="00501331" w:rsidRDefault="00525AB6" w:rsidP="00525AB6">
      <w:pPr>
        <w:rPr>
          <w:rFonts w:asciiTheme="minorHAnsi" w:hAnsiTheme="minorHAnsi" w:cstheme="minorHAnsi"/>
          <w:b/>
          <w:bCs/>
        </w:rPr>
      </w:pPr>
    </w:p>
    <w:p w14:paraId="665669A0"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Mon fils, ma fille :</w:t>
      </w:r>
    </w:p>
    <w:p w14:paraId="1C1F1B5C" w14:textId="77777777" w:rsidR="00525AB6" w:rsidRPr="00501331" w:rsidRDefault="00525AB6" w:rsidP="00525AB6">
      <w:pPr>
        <w:rPr>
          <w:rFonts w:asciiTheme="minorHAnsi" w:hAnsiTheme="minorHAnsi" w:cstheme="minorHAnsi"/>
          <w:b/>
          <w:bCs/>
          <w:sz w:val="20"/>
          <w:lang w:eastAsia="fr-FR"/>
        </w:rPr>
      </w:pPr>
    </w:p>
    <w:p w14:paraId="7069520A"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Est autorisé(e) à quitter le club à la fin des cours</w:t>
      </w:r>
      <w:r w:rsidRPr="00501331">
        <w:rPr>
          <w:rFonts w:asciiTheme="minorHAnsi" w:hAnsiTheme="minorHAnsi" w:cstheme="minorHAnsi"/>
          <w:b/>
          <w:bCs/>
        </w:rPr>
        <w:tab/>
        <w:t xml:space="preserve"> </w:t>
      </w:r>
      <w:r w:rsidRPr="00501331">
        <w:rPr>
          <w:rFonts w:asciiTheme="minorHAnsi" w:hAnsiTheme="minorHAnsi" w:cstheme="minorHAnsi"/>
          <w:b/>
          <w:bCs/>
        </w:rPr>
        <w:tab/>
        <w:t>oui</w:t>
      </w:r>
      <w:r w:rsidRPr="00501331">
        <w:rPr>
          <w:rFonts w:asciiTheme="minorHAnsi" w:hAnsiTheme="minorHAnsi" w:cstheme="minorHAnsi"/>
          <w:b/>
          <w:bCs/>
        </w:rPr>
        <w:tab/>
      </w:r>
      <w:r w:rsidRPr="00DC0E0A">
        <w:rPr>
          <w:rFonts w:ascii="Wingdings 2" w:hAnsi="Wingdings 2"/>
          <w:sz w:val="28"/>
          <w:szCs w:val="28"/>
        </w:rPr>
        <w:t>£</w:t>
      </w:r>
    </w:p>
    <w:p w14:paraId="137D3DA0"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proofErr w:type="gramStart"/>
      <w:r w:rsidRPr="00501331">
        <w:rPr>
          <w:rFonts w:asciiTheme="minorHAnsi" w:hAnsiTheme="minorHAnsi" w:cstheme="minorHAnsi"/>
          <w:b/>
          <w:bCs/>
        </w:rPr>
        <w:t>non</w:t>
      </w:r>
      <w:proofErr w:type="gramEnd"/>
      <w:r>
        <w:rPr>
          <w:rFonts w:asciiTheme="minorHAnsi" w:hAnsiTheme="minorHAnsi" w:cstheme="minorHAnsi"/>
          <w:b/>
          <w:bCs/>
        </w:rPr>
        <w:tab/>
      </w:r>
      <w:r w:rsidRPr="00DC0E0A">
        <w:rPr>
          <w:rFonts w:ascii="Wingdings 2" w:hAnsi="Wingdings 2"/>
          <w:sz w:val="28"/>
          <w:szCs w:val="28"/>
        </w:rPr>
        <w:t>£</w:t>
      </w:r>
    </w:p>
    <w:p w14:paraId="46B1DD7E" w14:textId="77777777" w:rsidR="00525AB6" w:rsidRPr="00501331" w:rsidRDefault="00525AB6" w:rsidP="00525AB6">
      <w:pPr>
        <w:rPr>
          <w:rFonts w:asciiTheme="minorHAnsi" w:hAnsiTheme="minorHAnsi" w:cstheme="minorHAnsi"/>
          <w:b/>
          <w:bCs/>
          <w:sz w:val="20"/>
          <w:lang w:eastAsia="fr-FR"/>
        </w:rPr>
      </w:pPr>
    </w:p>
    <w:p w14:paraId="308B17B8"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Doit attendre un parent, ou un accompagnateur désigné par les parents :</w:t>
      </w:r>
      <w:r w:rsidRPr="00501331">
        <w:rPr>
          <w:rFonts w:asciiTheme="minorHAnsi" w:hAnsiTheme="minorHAnsi" w:cstheme="minorHAnsi"/>
          <w:b/>
          <w:bCs/>
        </w:rPr>
        <w:tab/>
        <w:t xml:space="preserve">oui </w:t>
      </w:r>
      <w:r w:rsidRPr="00501331">
        <w:rPr>
          <w:rFonts w:asciiTheme="minorHAnsi" w:hAnsiTheme="minorHAnsi" w:cstheme="minorHAnsi"/>
          <w:b/>
          <w:bCs/>
        </w:rPr>
        <w:tab/>
      </w:r>
      <w:r w:rsidRPr="00DC0E0A">
        <w:rPr>
          <w:rFonts w:ascii="Wingdings 2" w:hAnsi="Wingdings 2"/>
          <w:sz w:val="28"/>
          <w:szCs w:val="28"/>
        </w:rPr>
        <w:t>£</w:t>
      </w:r>
    </w:p>
    <w:p w14:paraId="6319CBBA"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r w:rsidRPr="00501331">
        <w:rPr>
          <w:rFonts w:asciiTheme="minorHAnsi" w:hAnsiTheme="minorHAnsi" w:cstheme="minorHAnsi"/>
          <w:b/>
          <w:bCs/>
        </w:rPr>
        <w:tab/>
      </w:r>
      <w:proofErr w:type="gramStart"/>
      <w:r w:rsidRPr="00501331">
        <w:rPr>
          <w:rFonts w:asciiTheme="minorHAnsi" w:hAnsiTheme="minorHAnsi" w:cstheme="minorHAnsi"/>
          <w:b/>
          <w:bCs/>
        </w:rPr>
        <w:t>non</w:t>
      </w:r>
      <w:proofErr w:type="gramEnd"/>
      <w:r>
        <w:rPr>
          <w:rFonts w:asciiTheme="minorHAnsi" w:hAnsiTheme="minorHAnsi" w:cstheme="minorHAnsi"/>
          <w:b/>
          <w:bCs/>
        </w:rPr>
        <w:tab/>
      </w:r>
      <w:r w:rsidRPr="00DC0E0A">
        <w:rPr>
          <w:rFonts w:ascii="Wingdings 2" w:hAnsi="Wingdings 2"/>
          <w:sz w:val="28"/>
          <w:szCs w:val="28"/>
        </w:rPr>
        <w:t>£</w:t>
      </w:r>
    </w:p>
    <w:p w14:paraId="6FA98F43" w14:textId="77777777" w:rsidR="00525AB6" w:rsidRPr="00501331" w:rsidRDefault="00525AB6" w:rsidP="00525AB6">
      <w:pPr>
        <w:rPr>
          <w:rFonts w:asciiTheme="minorHAnsi" w:hAnsiTheme="minorHAnsi" w:cstheme="minorHAnsi"/>
          <w:b/>
          <w:bCs/>
        </w:rPr>
      </w:pPr>
    </w:p>
    <w:p w14:paraId="56E9DE5F" w14:textId="77777777" w:rsidR="00525AB6" w:rsidRPr="00501331" w:rsidRDefault="00525AB6" w:rsidP="00525AB6">
      <w:pPr>
        <w:rPr>
          <w:rFonts w:asciiTheme="minorHAnsi" w:hAnsiTheme="minorHAnsi" w:cstheme="minorHAnsi"/>
          <w:b/>
          <w:bCs/>
        </w:rPr>
      </w:pPr>
    </w:p>
    <w:p w14:paraId="6504C50A"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Fais-le :</w:t>
      </w:r>
      <w:r w:rsidRPr="00501331">
        <w:rPr>
          <w:rFonts w:asciiTheme="minorHAnsi" w:hAnsiTheme="minorHAnsi" w:cstheme="minorHAnsi"/>
          <w:b/>
          <w:bCs/>
        </w:rPr>
        <w:tab/>
        <w:t xml:space="preserve"> </w:t>
      </w:r>
      <w:r w:rsidRPr="00501331">
        <w:rPr>
          <w:rFonts w:asciiTheme="minorHAnsi" w:hAnsiTheme="minorHAnsi" w:cstheme="minorHAnsi"/>
        </w:rPr>
        <w:t xml:space="preserve">.....................................    </w:t>
      </w:r>
      <w:r w:rsidRPr="00501331">
        <w:rPr>
          <w:rFonts w:asciiTheme="minorHAnsi" w:hAnsiTheme="minorHAnsi" w:cstheme="minorHAnsi"/>
          <w:b/>
          <w:bCs/>
        </w:rPr>
        <w:t xml:space="preserve">A : </w:t>
      </w:r>
      <w:r w:rsidRPr="00501331">
        <w:rPr>
          <w:rFonts w:asciiTheme="minorHAnsi" w:hAnsiTheme="minorHAnsi" w:cstheme="minorHAnsi"/>
        </w:rPr>
        <w:t>.....................................................................................</w:t>
      </w:r>
    </w:p>
    <w:p w14:paraId="03080B5F" w14:textId="77777777" w:rsidR="00525AB6" w:rsidRPr="00501331" w:rsidRDefault="00525AB6" w:rsidP="00525AB6">
      <w:pPr>
        <w:rPr>
          <w:rFonts w:asciiTheme="minorHAnsi" w:hAnsiTheme="minorHAnsi" w:cstheme="minorHAnsi"/>
        </w:rPr>
      </w:pPr>
    </w:p>
    <w:p w14:paraId="66A8DCDA" w14:textId="77777777" w:rsidR="00525AB6" w:rsidRPr="00501331" w:rsidRDefault="00525AB6" w:rsidP="00525AB6">
      <w:pPr>
        <w:rPr>
          <w:rFonts w:asciiTheme="minorHAnsi" w:hAnsiTheme="minorHAnsi" w:cstheme="minorHAnsi"/>
        </w:rPr>
      </w:pPr>
      <w:r w:rsidRPr="00501331">
        <w:rPr>
          <w:rFonts w:asciiTheme="minorHAnsi" w:hAnsiTheme="minorHAnsi" w:cstheme="minorHAnsi"/>
          <w:b/>
          <w:bCs/>
        </w:rPr>
        <w:t>Signature :</w:t>
      </w:r>
      <w:r w:rsidRPr="00501331">
        <w:rPr>
          <w:rFonts w:asciiTheme="minorHAnsi" w:hAnsiTheme="minorHAnsi" w:cstheme="minorHAnsi"/>
        </w:rPr>
        <w:t xml:space="preserve"> </w:t>
      </w:r>
      <w:r w:rsidRPr="00501331">
        <w:rPr>
          <w:rFonts w:asciiTheme="minorHAnsi" w:hAnsiTheme="minorHAnsi" w:cstheme="minorHAnsi"/>
        </w:rPr>
        <w:tab/>
      </w:r>
      <w:r w:rsidRPr="00501331">
        <w:rPr>
          <w:rFonts w:asciiTheme="minorHAnsi" w:hAnsiTheme="minorHAnsi" w:cstheme="minorHAnsi"/>
          <w:b/>
          <w:bCs/>
        </w:rPr>
        <w:t>Le père / la mère / le tuteur.</w:t>
      </w:r>
    </w:p>
    <w:p w14:paraId="772D90E1" w14:textId="77777777" w:rsidR="00525AB6" w:rsidRDefault="00525AB6" w:rsidP="00525AB6">
      <w:pPr>
        <w:pStyle w:val="Titre1"/>
        <w:tabs>
          <w:tab w:val="num" w:pos="0"/>
        </w:tabs>
        <w:jc w:val="left"/>
        <w:rPr>
          <w:rFonts w:asciiTheme="minorHAnsi" w:hAnsiTheme="minorHAnsi" w:cstheme="minorHAnsi"/>
          <w:i w:val="0"/>
          <w:iCs/>
          <w:sz w:val="24"/>
        </w:rPr>
      </w:pPr>
    </w:p>
    <w:p w14:paraId="2A1BF7FC" w14:textId="77777777" w:rsidR="00525AB6" w:rsidRDefault="00525AB6" w:rsidP="00525AB6"/>
    <w:p w14:paraId="0E0535EC" w14:textId="77777777" w:rsidR="00525AB6" w:rsidRDefault="00525AB6" w:rsidP="00525AB6"/>
    <w:p w14:paraId="78F25B20" w14:textId="77777777" w:rsidR="00525AB6" w:rsidRDefault="00525AB6" w:rsidP="00525AB6"/>
    <w:p w14:paraId="049EC3E7" w14:textId="77777777" w:rsidR="00525AB6" w:rsidRDefault="00525AB6" w:rsidP="00525AB6"/>
    <w:p w14:paraId="04ACD355" w14:textId="77777777" w:rsidR="00525AB6" w:rsidRDefault="00525AB6" w:rsidP="00D85B2D">
      <w:pPr>
        <w:rPr>
          <w:rFonts w:asciiTheme="minorHAnsi" w:hAnsiTheme="minorHAnsi" w:cstheme="minorHAnsi"/>
        </w:rPr>
      </w:pPr>
    </w:p>
    <w:p w14:paraId="695727E6" w14:textId="77777777" w:rsidR="00525AB6" w:rsidRDefault="00525AB6">
      <w:pPr>
        <w:ind w:left="360"/>
        <w:rPr>
          <w:rFonts w:asciiTheme="minorHAnsi" w:hAnsiTheme="minorHAnsi" w:cstheme="minorHAnsi"/>
        </w:rPr>
      </w:pPr>
    </w:p>
    <w:p w14:paraId="1EB0ADBE" w14:textId="77777777" w:rsidR="00525AB6" w:rsidRDefault="00525AB6" w:rsidP="00D85B2D">
      <w:pPr>
        <w:rPr>
          <w:rFonts w:asciiTheme="minorHAnsi" w:hAnsiTheme="minorHAnsi" w:cstheme="minorHAnsi"/>
        </w:rPr>
      </w:pPr>
    </w:p>
    <w:p w14:paraId="30DA1380" w14:textId="77777777" w:rsidR="00525AB6" w:rsidRDefault="00525AB6">
      <w:pPr>
        <w:ind w:left="360"/>
        <w:rPr>
          <w:rFonts w:asciiTheme="minorHAnsi" w:hAnsiTheme="minorHAnsi" w:cstheme="minorHAnsi"/>
        </w:rPr>
      </w:pPr>
    </w:p>
    <w:p w14:paraId="3EB9B373" w14:textId="77777777" w:rsidR="00525AB6" w:rsidRDefault="00525AB6">
      <w:pPr>
        <w:ind w:left="360"/>
        <w:rPr>
          <w:rFonts w:asciiTheme="minorHAnsi" w:hAnsiTheme="minorHAnsi" w:cstheme="minorHAnsi"/>
        </w:rPr>
      </w:pPr>
    </w:p>
    <w:p w14:paraId="53C85830" w14:textId="77777777" w:rsidR="00525AB6" w:rsidRDefault="00525AB6">
      <w:pPr>
        <w:ind w:left="360"/>
        <w:rPr>
          <w:rFonts w:asciiTheme="minorHAnsi" w:hAnsiTheme="minorHAnsi" w:cstheme="minorHAnsi"/>
        </w:rPr>
      </w:pPr>
    </w:p>
    <w:p w14:paraId="606C440F" w14:textId="26009A5C" w:rsidR="00D85B2D" w:rsidRPr="00E036BC" w:rsidRDefault="00D85B2D">
      <w:pPr>
        <w:ind w:left="360"/>
        <w:rPr>
          <w:rFonts w:asciiTheme="minorHAnsi" w:hAnsiTheme="minorHAnsi" w:cstheme="minorHAnsi"/>
          <w:b/>
          <w:bCs/>
          <w:u w:val="single"/>
        </w:rPr>
      </w:pPr>
      <w:r w:rsidRPr="00E036BC">
        <w:rPr>
          <w:rFonts w:asciiTheme="minorHAnsi" w:hAnsiTheme="minorHAnsi" w:cstheme="minorHAnsi"/>
          <w:b/>
          <w:bCs/>
          <w:u w:val="single"/>
        </w:rPr>
        <w:t>DIVERS</w:t>
      </w:r>
      <w:r w:rsidR="00E036BC" w:rsidRPr="00E036BC">
        <w:rPr>
          <w:rFonts w:asciiTheme="minorHAnsi" w:hAnsiTheme="minorHAnsi" w:cstheme="minorHAnsi"/>
          <w:b/>
          <w:bCs/>
          <w:u w:val="single"/>
        </w:rPr>
        <w:t> :</w:t>
      </w:r>
    </w:p>
    <w:p w14:paraId="241AD50D" w14:textId="7D918204" w:rsidR="00E036BC" w:rsidRDefault="00E036BC">
      <w:pPr>
        <w:ind w:left="360"/>
        <w:rPr>
          <w:rFonts w:asciiTheme="minorHAnsi" w:hAnsiTheme="minorHAnsi" w:cstheme="minorHAnsi"/>
        </w:rPr>
      </w:pPr>
    </w:p>
    <w:p w14:paraId="481A3220" w14:textId="76E7ACAD" w:rsidR="00057640" w:rsidRPr="00057640" w:rsidRDefault="00057640" w:rsidP="00057640">
      <w:pPr>
        <w:shd w:val="clear" w:color="auto" w:fill="FFFFFF"/>
        <w:suppressAutoHyphens w:val="0"/>
        <w:rPr>
          <w:rFonts w:ascii="Roboto" w:hAnsi="Roboto"/>
          <w:color w:val="333333"/>
          <w:sz w:val="20"/>
          <w:szCs w:val="20"/>
          <w:lang w:eastAsia="fr-FR"/>
        </w:rPr>
      </w:pPr>
      <w:r w:rsidRPr="00057640">
        <w:rPr>
          <w:rFonts w:ascii="Roboto" w:hAnsi="Roboto"/>
          <w:b/>
          <w:bCs/>
          <w:color w:val="333333"/>
          <w:sz w:val="20"/>
          <w:szCs w:val="20"/>
          <w:lang w:eastAsia="fr-FR"/>
        </w:rPr>
        <w:t>Droit à l'image </w:t>
      </w:r>
      <w:r w:rsidRPr="00057640">
        <w:rPr>
          <w:rFonts w:ascii="Roboto" w:hAnsi="Roboto"/>
          <w:b/>
          <w:bCs/>
          <w:color w:val="F44336"/>
          <w:sz w:val="20"/>
          <w:szCs w:val="20"/>
          <w:lang w:eastAsia="fr-FR"/>
        </w:rPr>
        <w:t>*</w:t>
      </w:r>
      <w:r w:rsidRPr="00057640">
        <w:rPr>
          <w:rFonts w:ascii="Roboto" w:hAnsi="Roboto"/>
          <w:b/>
          <w:bCs/>
          <w:color w:val="333333"/>
          <w:sz w:val="20"/>
          <w:szCs w:val="20"/>
          <w:lang w:eastAsia="fr-FR"/>
        </w:rPr>
        <w:t> : </w:t>
      </w:r>
      <w:r w:rsidRPr="00057640">
        <w:rPr>
          <w:rFonts w:ascii="Roboto" w:hAnsi="Roboto"/>
          <w:color w:val="333333"/>
          <w:sz w:val="20"/>
          <w:szCs w:val="20"/>
          <w:lang w:eastAsia="fr-FR"/>
        </w:rPr>
        <w:t xml:space="preserve">Je </w:t>
      </w:r>
      <w:proofErr w:type="gramStart"/>
      <w:r w:rsidRPr="00057640">
        <w:rPr>
          <w:rFonts w:ascii="Roboto" w:hAnsi="Roboto"/>
          <w:color w:val="333333"/>
          <w:sz w:val="20"/>
          <w:szCs w:val="20"/>
          <w:lang w:eastAsia="fr-FR"/>
        </w:rPr>
        <w:t xml:space="preserve">soussigné,  </w:t>
      </w:r>
      <w:r w:rsidR="00A92954">
        <w:rPr>
          <w:rFonts w:ascii="Roboto" w:hAnsi="Roboto"/>
          <w:color w:val="333333"/>
          <w:sz w:val="20"/>
          <w:szCs w:val="20"/>
          <w:lang w:eastAsia="fr-FR"/>
        </w:rPr>
        <w:t xml:space="preserve"> </w:t>
      </w:r>
      <w:proofErr w:type="gramEnd"/>
      <w:r w:rsidR="00A92954">
        <w:rPr>
          <w:rFonts w:ascii="Roboto" w:hAnsi="Roboto"/>
          <w:color w:val="333333"/>
          <w:sz w:val="20"/>
          <w:szCs w:val="20"/>
          <w:lang w:eastAsia="fr-FR"/>
        </w:rPr>
        <w:t xml:space="preserve">                                                    </w:t>
      </w:r>
      <w:r w:rsidR="00096271">
        <w:rPr>
          <w:rFonts w:ascii="Roboto" w:hAnsi="Roboto"/>
          <w:color w:val="333333"/>
          <w:sz w:val="20"/>
          <w:szCs w:val="20"/>
          <w:lang w:eastAsia="fr-FR"/>
        </w:rPr>
        <w:t xml:space="preserve">, </w:t>
      </w:r>
      <w:r w:rsidR="001122AD">
        <w:rPr>
          <w:rFonts w:ascii="Roboto" w:hAnsi="Roboto"/>
          <w:color w:val="333333"/>
          <w:sz w:val="20"/>
          <w:szCs w:val="20"/>
          <w:lang w:eastAsia="fr-FR"/>
        </w:rPr>
        <w:t>(</w:t>
      </w:r>
      <w:r w:rsidR="001122AD" w:rsidRPr="00057640">
        <w:rPr>
          <w:rFonts w:ascii="Roboto" w:hAnsi="Roboto"/>
          <w:color w:val="333333"/>
          <w:sz w:val="20"/>
          <w:szCs w:val="20"/>
          <w:lang w:eastAsia="fr-FR"/>
        </w:rPr>
        <w:t>son représentant légal le cas échéant)</w:t>
      </w:r>
      <w:r w:rsidR="001122AD">
        <w:rPr>
          <w:rFonts w:ascii="Roboto" w:hAnsi="Roboto"/>
          <w:color w:val="333333"/>
          <w:sz w:val="20"/>
          <w:szCs w:val="20"/>
          <w:lang w:eastAsia="fr-FR"/>
        </w:rPr>
        <w:t xml:space="preserve"> </w:t>
      </w:r>
      <w:r w:rsidRPr="00057640">
        <w:rPr>
          <w:rFonts w:ascii="Roboto" w:hAnsi="Roboto"/>
          <w:color w:val="333333"/>
          <w:sz w:val="20"/>
          <w:szCs w:val="20"/>
          <w:lang w:eastAsia="fr-FR"/>
        </w:rPr>
        <w:t xml:space="preserve">autorise </w:t>
      </w:r>
      <w:r w:rsidR="002A177C">
        <w:rPr>
          <w:rFonts w:ascii="Roboto" w:hAnsi="Roboto"/>
          <w:color w:val="333333"/>
          <w:sz w:val="20"/>
          <w:szCs w:val="20"/>
          <w:lang w:eastAsia="fr-FR"/>
        </w:rPr>
        <w:t>la structure</w:t>
      </w:r>
      <w:r w:rsidR="00A92954">
        <w:rPr>
          <w:rFonts w:ascii="Roboto" w:hAnsi="Roboto"/>
          <w:color w:val="333333"/>
          <w:sz w:val="20"/>
          <w:szCs w:val="20"/>
          <w:lang w:eastAsia="fr-FR"/>
        </w:rPr>
        <w:t xml:space="preserve"> ARC CLUB PLAIN</w:t>
      </w:r>
      <w:r w:rsidR="00170670">
        <w:rPr>
          <w:rFonts w:ascii="Roboto" w:hAnsi="Roboto"/>
          <w:color w:val="333333"/>
          <w:sz w:val="20"/>
          <w:szCs w:val="20"/>
          <w:lang w:eastAsia="fr-FR"/>
        </w:rPr>
        <w:t>E</w:t>
      </w:r>
      <w:r w:rsidR="00A92954">
        <w:rPr>
          <w:rFonts w:ascii="Roboto" w:hAnsi="Roboto"/>
          <w:color w:val="333333"/>
          <w:sz w:val="20"/>
          <w:szCs w:val="20"/>
          <w:lang w:eastAsia="fr-FR"/>
        </w:rPr>
        <w:t xml:space="preserve"> DE L’AIN SAINTE JULIE </w:t>
      </w:r>
      <w:r w:rsidRPr="00057640">
        <w:rPr>
          <w:rFonts w:ascii="Roboto" w:hAnsi="Roboto"/>
          <w:color w:val="333333"/>
          <w:sz w:val="20"/>
          <w:szCs w:val="20"/>
          <w:lang w:eastAsia="fr-FR"/>
        </w:rPr>
        <w:t xml:space="preserve">à insérer </w:t>
      </w:r>
      <w:r w:rsidR="001D4B54">
        <w:rPr>
          <w:rFonts w:ascii="Roboto" w:hAnsi="Roboto"/>
          <w:color w:val="333333"/>
          <w:sz w:val="20"/>
          <w:szCs w:val="20"/>
          <w:lang w:eastAsia="fr-FR"/>
        </w:rPr>
        <w:t>m</w:t>
      </w:r>
      <w:r w:rsidRPr="00057640">
        <w:rPr>
          <w:rFonts w:ascii="Roboto" w:hAnsi="Roboto"/>
          <w:color w:val="333333"/>
          <w:sz w:val="20"/>
          <w:szCs w:val="20"/>
          <w:lang w:eastAsia="fr-FR"/>
        </w:rPr>
        <w:t xml:space="preserve">a photo d’identité sur </w:t>
      </w:r>
      <w:r w:rsidR="001D4B54">
        <w:rPr>
          <w:rFonts w:ascii="Roboto" w:hAnsi="Roboto"/>
          <w:color w:val="333333"/>
          <w:sz w:val="20"/>
          <w:szCs w:val="20"/>
          <w:lang w:eastAsia="fr-FR"/>
        </w:rPr>
        <w:t>m</w:t>
      </w:r>
      <w:r w:rsidRPr="00057640">
        <w:rPr>
          <w:rFonts w:ascii="Roboto" w:hAnsi="Roboto"/>
          <w:color w:val="333333"/>
          <w:sz w:val="20"/>
          <w:szCs w:val="20"/>
          <w:lang w:eastAsia="fr-FR"/>
        </w:rPr>
        <w:t xml:space="preserve">a licence et autorise la FFTA à exploiter toutes les photos et vidéos prises dans le cadre des activités fédérales pour des actions publicitaires ou promotionnelles. Cette autorisation est consentie pour le territoire français et une durée de 10 ans à compter de la captation de mon image. Je reconnais avoir </w:t>
      </w:r>
      <w:r w:rsidR="00A51F6D">
        <w:rPr>
          <w:rFonts w:ascii="Roboto" w:hAnsi="Roboto"/>
          <w:color w:val="333333"/>
          <w:sz w:val="20"/>
          <w:szCs w:val="20"/>
          <w:lang w:eastAsia="fr-FR"/>
        </w:rPr>
        <w:t xml:space="preserve">été </w:t>
      </w:r>
      <w:r w:rsidRPr="00057640">
        <w:rPr>
          <w:rFonts w:ascii="Roboto" w:hAnsi="Roboto"/>
          <w:color w:val="333333"/>
          <w:sz w:val="20"/>
          <w:szCs w:val="20"/>
          <w:lang w:eastAsia="fr-FR"/>
        </w:rPr>
        <w:t>informé q</w:t>
      </w:r>
      <w:r w:rsidR="00A51F6D">
        <w:rPr>
          <w:rFonts w:ascii="Roboto" w:hAnsi="Roboto"/>
          <w:color w:val="333333"/>
          <w:sz w:val="20"/>
          <w:szCs w:val="20"/>
          <w:lang w:eastAsia="fr-FR"/>
        </w:rPr>
        <w:t xml:space="preserve">ue je </w:t>
      </w:r>
      <w:r w:rsidRPr="00057640">
        <w:rPr>
          <w:rFonts w:ascii="Roboto" w:hAnsi="Roboto"/>
          <w:color w:val="333333"/>
          <w:sz w:val="20"/>
          <w:szCs w:val="20"/>
          <w:lang w:eastAsia="fr-FR"/>
        </w:rPr>
        <w:t>dispos</w:t>
      </w:r>
      <w:r w:rsidR="00A51F6D">
        <w:rPr>
          <w:rFonts w:ascii="Roboto" w:hAnsi="Roboto"/>
          <w:color w:val="333333"/>
          <w:sz w:val="20"/>
          <w:szCs w:val="20"/>
          <w:lang w:eastAsia="fr-FR"/>
        </w:rPr>
        <w:t>e</w:t>
      </w:r>
      <w:r w:rsidRPr="00057640">
        <w:rPr>
          <w:rFonts w:ascii="Roboto" w:hAnsi="Roboto"/>
          <w:color w:val="333333"/>
          <w:sz w:val="20"/>
          <w:szCs w:val="20"/>
          <w:lang w:eastAsia="fr-FR"/>
        </w:rPr>
        <w:t xml:space="preserve"> d’un droit d’accès, de modification, de rectification et de suppression des données qui </w:t>
      </w:r>
      <w:r w:rsidR="000917DA">
        <w:rPr>
          <w:rFonts w:ascii="Roboto" w:hAnsi="Roboto"/>
          <w:color w:val="333333"/>
          <w:sz w:val="20"/>
          <w:szCs w:val="20"/>
          <w:lang w:eastAsia="fr-FR"/>
        </w:rPr>
        <w:t>me</w:t>
      </w:r>
      <w:r w:rsidRPr="00057640">
        <w:rPr>
          <w:rFonts w:ascii="Roboto" w:hAnsi="Roboto"/>
          <w:color w:val="333333"/>
          <w:sz w:val="20"/>
          <w:szCs w:val="20"/>
          <w:lang w:eastAsia="fr-FR"/>
        </w:rPr>
        <w:t xml:space="preserve"> concerne (art. 34 de la loi ” Informatique et Libertés “), soit par </w:t>
      </w:r>
      <w:r w:rsidR="000917DA">
        <w:rPr>
          <w:rFonts w:ascii="Roboto" w:hAnsi="Roboto"/>
          <w:color w:val="333333"/>
          <w:sz w:val="20"/>
          <w:szCs w:val="20"/>
          <w:lang w:eastAsia="fr-FR"/>
        </w:rPr>
        <w:t>m</w:t>
      </w:r>
      <w:r w:rsidRPr="00057640">
        <w:rPr>
          <w:rFonts w:ascii="Roboto" w:hAnsi="Roboto"/>
          <w:color w:val="333333"/>
          <w:sz w:val="20"/>
          <w:szCs w:val="20"/>
          <w:lang w:eastAsia="fr-FR"/>
        </w:rPr>
        <w:t xml:space="preserve">on espace personnel, soit en contactant directement la Fédération Française de Tir à l'arc. </w:t>
      </w:r>
      <w:r w:rsidR="00CB1554">
        <w:rPr>
          <w:rFonts w:ascii="Roboto" w:hAnsi="Roboto"/>
          <w:color w:val="333333"/>
          <w:sz w:val="20"/>
          <w:szCs w:val="20"/>
          <w:lang w:eastAsia="fr-FR"/>
        </w:rPr>
        <w:t>Rayer</w:t>
      </w:r>
      <w:r w:rsidRPr="00057640">
        <w:rPr>
          <w:rFonts w:ascii="Roboto" w:hAnsi="Roboto"/>
          <w:color w:val="333333"/>
          <w:sz w:val="20"/>
          <w:szCs w:val="20"/>
          <w:lang w:eastAsia="fr-FR"/>
        </w:rPr>
        <w:t xml:space="preserve"> la </w:t>
      </w:r>
      <w:r w:rsidR="00690EFD">
        <w:rPr>
          <w:rFonts w:ascii="Roboto" w:hAnsi="Roboto"/>
          <w:color w:val="333333"/>
          <w:sz w:val="20"/>
          <w:szCs w:val="20"/>
          <w:lang w:eastAsia="fr-FR"/>
        </w:rPr>
        <w:t xml:space="preserve">mention </w:t>
      </w:r>
      <w:r w:rsidRPr="00057640">
        <w:rPr>
          <w:rFonts w:ascii="Roboto" w:hAnsi="Roboto"/>
          <w:color w:val="333333"/>
          <w:sz w:val="20"/>
          <w:szCs w:val="20"/>
          <w:lang w:eastAsia="fr-FR"/>
        </w:rPr>
        <w:t>pour confirmer ce choix.</w:t>
      </w:r>
    </w:p>
    <w:p w14:paraId="0F594243" w14:textId="45F27B94" w:rsidR="00690EFD" w:rsidRDefault="00690EFD" w:rsidP="00057640">
      <w:pPr>
        <w:shd w:val="clear" w:color="auto" w:fill="FFFFFF"/>
        <w:suppressAutoHyphens w:val="0"/>
        <w:rPr>
          <w:rFonts w:ascii="Roboto" w:hAnsi="Roboto"/>
          <w:color w:val="333333"/>
          <w:sz w:val="20"/>
          <w:szCs w:val="20"/>
          <w:lang w:eastAsia="fr-FR"/>
        </w:rPr>
      </w:pPr>
      <w:r>
        <w:rPr>
          <w:rFonts w:ascii="Roboto" w:hAnsi="Roboto"/>
          <w:color w:val="333333"/>
          <w:sz w:val="20"/>
          <w:szCs w:val="20"/>
          <w:lang w:eastAsia="fr-FR"/>
        </w:rPr>
        <w:t xml:space="preserve">                                  </w:t>
      </w:r>
    </w:p>
    <w:p w14:paraId="501C3E6E" w14:textId="3C5EE821" w:rsidR="00057640" w:rsidRPr="00057640" w:rsidRDefault="00690EFD" w:rsidP="00057640">
      <w:pPr>
        <w:shd w:val="clear" w:color="auto" w:fill="FFFFFF"/>
        <w:suppressAutoHyphens w:val="0"/>
        <w:rPr>
          <w:rFonts w:ascii="Roboto" w:hAnsi="Roboto"/>
          <w:color w:val="333333"/>
          <w:sz w:val="20"/>
          <w:szCs w:val="20"/>
          <w:lang w:eastAsia="fr-FR"/>
        </w:rPr>
      </w:pPr>
      <w:r>
        <w:rPr>
          <w:rFonts w:ascii="Roboto" w:hAnsi="Roboto"/>
          <w:color w:val="333333"/>
          <w:sz w:val="20"/>
          <w:szCs w:val="20"/>
          <w:lang w:eastAsia="fr-FR"/>
        </w:rPr>
        <w:t xml:space="preserve">                                                </w:t>
      </w:r>
      <w:r w:rsidR="00057640" w:rsidRPr="00057640">
        <w:rPr>
          <w:rFonts w:ascii="Roboto" w:hAnsi="Roboto"/>
          <w:color w:val="333333"/>
          <w:sz w:val="20"/>
          <w:szCs w:val="20"/>
          <w:lang w:eastAsia="fr-FR"/>
        </w:rPr>
        <w:t>Oui</w:t>
      </w:r>
      <w:r>
        <w:rPr>
          <w:rFonts w:ascii="Roboto" w:hAnsi="Roboto"/>
          <w:color w:val="333333"/>
          <w:sz w:val="20"/>
          <w:szCs w:val="20"/>
          <w:lang w:eastAsia="fr-FR"/>
        </w:rPr>
        <w:t xml:space="preserve">                     </w:t>
      </w:r>
      <w:r w:rsidR="00057640" w:rsidRPr="00057640">
        <w:rPr>
          <w:rFonts w:ascii="Roboto" w:hAnsi="Roboto"/>
          <w:color w:val="333333"/>
          <w:sz w:val="20"/>
          <w:szCs w:val="20"/>
          <w:lang w:eastAsia="fr-FR"/>
        </w:rPr>
        <w:t>Non</w:t>
      </w:r>
    </w:p>
    <w:p w14:paraId="6693D222" w14:textId="77777777" w:rsidR="00057640" w:rsidRPr="00057640" w:rsidRDefault="00000000" w:rsidP="00057640">
      <w:pPr>
        <w:suppressAutoHyphens w:val="0"/>
        <w:rPr>
          <w:rFonts w:ascii="Roboto" w:hAnsi="Roboto"/>
          <w:sz w:val="20"/>
          <w:szCs w:val="20"/>
          <w:lang w:eastAsia="fr-FR"/>
        </w:rPr>
      </w:pPr>
      <w:r>
        <w:rPr>
          <w:lang w:eastAsia="fr-FR"/>
        </w:rPr>
        <w:pict w14:anchorId="2AD7A89D">
          <v:rect id="_x0000_i1025" style="width:0;height:0" o:hrstd="t" o:hrnoshade="t" o:hr="t" fillcolor="#333" stroked="f"/>
        </w:pict>
      </w:r>
    </w:p>
    <w:p w14:paraId="4FF149D4" w14:textId="6D934691" w:rsidR="00057640" w:rsidRPr="00057640" w:rsidRDefault="00057640" w:rsidP="00057640">
      <w:pPr>
        <w:shd w:val="clear" w:color="auto" w:fill="FFFFFF"/>
        <w:suppressAutoHyphens w:val="0"/>
        <w:rPr>
          <w:rFonts w:ascii="Roboto" w:hAnsi="Roboto"/>
          <w:color w:val="333333"/>
          <w:sz w:val="20"/>
          <w:szCs w:val="20"/>
          <w:lang w:eastAsia="fr-FR"/>
        </w:rPr>
      </w:pPr>
      <w:r w:rsidRPr="00057640">
        <w:rPr>
          <w:rFonts w:ascii="Roboto" w:hAnsi="Roboto"/>
          <w:b/>
          <w:bCs/>
          <w:color w:val="333333"/>
          <w:sz w:val="20"/>
          <w:szCs w:val="20"/>
          <w:lang w:eastAsia="fr-FR"/>
        </w:rPr>
        <w:t>Conditions d'utilisation des données </w:t>
      </w:r>
      <w:r w:rsidRPr="00057640">
        <w:rPr>
          <w:rFonts w:ascii="Roboto" w:hAnsi="Roboto"/>
          <w:b/>
          <w:bCs/>
          <w:color w:val="F44336"/>
          <w:sz w:val="20"/>
          <w:szCs w:val="20"/>
          <w:lang w:eastAsia="fr-FR"/>
        </w:rPr>
        <w:t>*</w:t>
      </w:r>
      <w:r w:rsidRPr="00057640">
        <w:rPr>
          <w:rFonts w:ascii="Roboto" w:hAnsi="Roboto"/>
          <w:b/>
          <w:bCs/>
          <w:color w:val="333333"/>
          <w:sz w:val="20"/>
          <w:szCs w:val="20"/>
          <w:lang w:eastAsia="fr-FR"/>
        </w:rPr>
        <w:t> : </w:t>
      </w:r>
      <w:r w:rsidRPr="00057640">
        <w:rPr>
          <w:rFonts w:ascii="Roboto" w:hAnsi="Roboto"/>
          <w:color w:val="333333"/>
          <w:sz w:val="20"/>
          <w:szCs w:val="20"/>
          <w:lang w:eastAsia="fr-FR"/>
        </w:rPr>
        <w:t xml:space="preserve">Je </w:t>
      </w:r>
      <w:proofErr w:type="gramStart"/>
      <w:r w:rsidRPr="00057640">
        <w:rPr>
          <w:rFonts w:ascii="Roboto" w:hAnsi="Roboto"/>
          <w:color w:val="333333"/>
          <w:sz w:val="20"/>
          <w:szCs w:val="20"/>
          <w:lang w:eastAsia="fr-FR"/>
        </w:rPr>
        <w:t>soussigné,</w:t>
      </w:r>
      <w:r w:rsidR="00C704D0">
        <w:rPr>
          <w:rFonts w:ascii="Roboto" w:hAnsi="Roboto"/>
          <w:color w:val="333333"/>
          <w:sz w:val="20"/>
          <w:szCs w:val="20"/>
          <w:lang w:eastAsia="fr-FR"/>
        </w:rPr>
        <w:t xml:space="preserve">   </w:t>
      </w:r>
      <w:proofErr w:type="gramEnd"/>
      <w:r w:rsidR="00C704D0">
        <w:rPr>
          <w:rFonts w:ascii="Roboto" w:hAnsi="Roboto"/>
          <w:color w:val="333333"/>
          <w:sz w:val="20"/>
          <w:szCs w:val="20"/>
          <w:lang w:eastAsia="fr-FR"/>
        </w:rPr>
        <w:t xml:space="preserve">                                        </w:t>
      </w:r>
      <w:r w:rsidRPr="00057640">
        <w:rPr>
          <w:rFonts w:ascii="Roboto" w:hAnsi="Roboto"/>
          <w:color w:val="333333"/>
          <w:sz w:val="20"/>
          <w:szCs w:val="20"/>
          <w:lang w:eastAsia="fr-FR"/>
        </w:rPr>
        <w:t xml:space="preserve">, </w:t>
      </w:r>
      <w:r w:rsidR="00096271">
        <w:rPr>
          <w:rFonts w:ascii="Roboto" w:hAnsi="Roboto"/>
          <w:color w:val="333333"/>
          <w:sz w:val="20"/>
          <w:szCs w:val="20"/>
          <w:lang w:eastAsia="fr-FR"/>
        </w:rPr>
        <w:t>(</w:t>
      </w:r>
      <w:r w:rsidR="00096271" w:rsidRPr="00057640">
        <w:rPr>
          <w:rFonts w:ascii="Roboto" w:hAnsi="Roboto"/>
          <w:color w:val="333333"/>
          <w:sz w:val="20"/>
          <w:szCs w:val="20"/>
          <w:lang w:eastAsia="fr-FR"/>
        </w:rPr>
        <w:t>son représentant légal le cas échéant)</w:t>
      </w:r>
      <w:r w:rsidR="001122AD">
        <w:rPr>
          <w:rFonts w:ascii="Roboto" w:hAnsi="Roboto"/>
          <w:color w:val="333333"/>
          <w:sz w:val="20"/>
          <w:szCs w:val="20"/>
          <w:lang w:eastAsia="fr-FR"/>
        </w:rPr>
        <w:t xml:space="preserve"> </w:t>
      </w:r>
      <w:r w:rsidR="00C704D0" w:rsidRPr="00057640">
        <w:rPr>
          <w:rFonts w:ascii="Roboto" w:hAnsi="Roboto"/>
          <w:color w:val="333333"/>
          <w:sz w:val="20"/>
          <w:szCs w:val="20"/>
          <w:lang w:eastAsia="fr-FR"/>
        </w:rPr>
        <w:t xml:space="preserve">atteste également </w:t>
      </w:r>
      <w:r w:rsidR="00C704D0">
        <w:rPr>
          <w:rFonts w:ascii="Roboto" w:hAnsi="Roboto"/>
          <w:color w:val="333333"/>
          <w:sz w:val="20"/>
          <w:szCs w:val="20"/>
          <w:lang w:eastAsia="fr-FR"/>
        </w:rPr>
        <w:t>avoir</w:t>
      </w:r>
      <w:r w:rsidR="00C704D0" w:rsidRPr="00057640">
        <w:rPr>
          <w:rFonts w:ascii="Roboto" w:hAnsi="Roboto"/>
          <w:color w:val="333333"/>
          <w:sz w:val="20"/>
          <w:szCs w:val="20"/>
          <w:lang w:eastAsia="fr-FR"/>
        </w:rPr>
        <w:t xml:space="preserve"> pris connaissance de la réglementation fédérale et </w:t>
      </w:r>
      <w:r w:rsidR="00C704D0">
        <w:rPr>
          <w:rFonts w:ascii="Roboto" w:hAnsi="Roboto"/>
          <w:color w:val="333333"/>
          <w:sz w:val="20"/>
          <w:szCs w:val="20"/>
          <w:lang w:eastAsia="fr-FR"/>
        </w:rPr>
        <w:t>m’</w:t>
      </w:r>
      <w:r w:rsidR="00C704D0" w:rsidRPr="00057640">
        <w:rPr>
          <w:rFonts w:ascii="Roboto" w:hAnsi="Roboto"/>
          <w:color w:val="333333"/>
          <w:sz w:val="20"/>
          <w:szCs w:val="20"/>
          <w:lang w:eastAsia="fr-FR"/>
        </w:rPr>
        <w:t>engage à la respecter</w:t>
      </w:r>
      <w:r w:rsidR="00514012">
        <w:rPr>
          <w:rFonts w:ascii="Roboto" w:hAnsi="Roboto"/>
          <w:color w:val="333333"/>
          <w:sz w:val="20"/>
          <w:szCs w:val="20"/>
          <w:lang w:eastAsia="fr-FR"/>
        </w:rPr>
        <w:t>.</w:t>
      </w:r>
    </w:p>
    <w:p w14:paraId="21F0DBF4" w14:textId="77777777" w:rsidR="00690EFD" w:rsidRDefault="00690EFD" w:rsidP="00057640">
      <w:pPr>
        <w:shd w:val="clear" w:color="auto" w:fill="FFFFFF"/>
        <w:suppressAutoHyphens w:val="0"/>
        <w:rPr>
          <w:rFonts w:ascii="Roboto" w:hAnsi="Roboto"/>
          <w:color w:val="333333"/>
          <w:sz w:val="20"/>
          <w:szCs w:val="20"/>
          <w:lang w:eastAsia="fr-FR"/>
        </w:rPr>
      </w:pPr>
    </w:p>
    <w:p w14:paraId="774B4472" w14:textId="504584C8" w:rsidR="00057640" w:rsidRPr="00057640" w:rsidRDefault="00690EFD" w:rsidP="00057640">
      <w:pPr>
        <w:shd w:val="clear" w:color="auto" w:fill="FFFFFF"/>
        <w:suppressAutoHyphens w:val="0"/>
        <w:rPr>
          <w:rFonts w:ascii="Roboto" w:hAnsi="Roboto"/>
          <w:color w:val="333333"/>
          <w:sz w:val="20"/>
          <w:szCs w:val="20"/>
          <w:lang w:eastAsia="fr-FR"/>
        </w:rPr>
      </w:pPr>
      <w:r>
        <w:rPr>
          <w:rFonts w:ascii="Roboto" w:hAnsi="Roboto"/>
          <w:color w:val="333333"/>
          <w:sz w:val="20"/>
          <w:szCs w:val="20"/>
          <w:lang w:eastAsia="fr-FR"/>
        </w:rPr>
        <w:t xml:space="preserve">                                              </w:t>
      </w:r>
      <w:r w:rsidR="00057640" w:rsidRPr="00057640">
        <w:rPr>
          <w:rFonts w:ascii="Roboto" w:hAnsi="Roboto"/>
          <w:color w:val="333333"/>
          <w:sz w:val="20"/>
          <w:szCs w:val="20"/>
          <w:lang w:eastAsia="fr-FR"/>
        </w:rPr>
        <w:t>Oui</w:t>
      </w:r>
      <w:r>
        <w:rPr>
          <w:rFonts w:ascii="Roboto" w:hAnsi="Roboto"/>
          <w:color w:val="333333"/>
          <w:sz w:val="20"/>
          <w:szCs w:val="20"/>
          <w:lang w:eastAsia="fr-FR"/>
        </w:rPr>
        <w:t xml:space="preserve">                         </w:t>
      </w:r>
      <w:r w:rsidR="00057640" w:rsidRPr="00057640">
        <w:rPr>
          <w:rFonts w:ascii="Roboto" w:hAnsi="Roboto"/>
          <w:color w:val="333333"/>
          <w:sz w:val="20"/>
          <w:szCs w:val="20"/>
          <w:lang w:eastAsia="fr-FR"/>
        </w:rPr>
        <w:t>Non</w:t>
      </w:r>
    </w:p>
    <w:p w14:paraId="1D8DB58A" w14:textId="77777777" w:rsidR="00057640" w:rsidRPr="00057640" w:rsidRDefault="00000000" w:rsidP="00057640">
      <w:pPr>
        <w:suppressAutoHyphens w:val="0"/>
        <w:rPr>
          <w:rFonts w:ascii="Roboto" w:hAnsi="Roboto"/>
          <w:sz w:val="20"/>
          <w:szCs w:val="20"/>
          <w:lang w:eastAsia="fr-FR"/>
        </w:rPr>
      </w:pPr>
      <w:r>
        <w:rPr>
          <w:lang w:eastAsia="fr-FR"/>
        </w:rPr>
        <w:pict w14:anchorId="2E6C6AAD">
          <v:rect id="_x0000_i1026" style="width:0;height:0" o:hrstd="t" o:hrnoshade="t" o:hr="t" fillcolor="#333" stroked="f"/>
        </w:pict>
      </w:r>
    </w:p>
    <w:p w14:paraId="607A26CE" w14:textId="460712D9" w:rsidR="00057640" w:rsidRPr="00057640" w:rsidRDefault="00057640" w:rsidP="00057640">
      <w:pPr>
        <w:shd w:val="clear" w:color="auto" w:fill="FFFFFF"/>
        <w:suppressAutoHyphens w:val="0"/>
        <w:rPr>
          <w:rFonts w:ascii="Roboto" w:hAnsi="Roboto"/>
          <w:color w:val="333333"/>
          <w:sz w:val="20"/>
          <w:szCs w:val="20"/>
          <w:lang w:eastAsia="fr-FR"/>
        </w:rPr>
      </w:pPr>
      <w:r w:rsidRPr="00057640">
        <w:rPr>
          <w:rFonts w:ascii="Roboto" w:hAnsi="Roboto"/>
          <w:b/>
          <w:bCs/>
          <w:color w:val="333333"/>
          <w:sz w:val="20"/>
          <w:szCs w:val="20"/>
          <w:lang w:eastAsia="fr-FR"/>
        </w:rPr>
        <w:t>Offres commerciales : </w:t>
      </w:r>
      <w:r w:rsidRPr="00057640">
        <w:rPr>
          <w:rFonts w:ascii="Roboto" w:hAnsi="Roboto"/>
          <w:color w:val="333333"/>
          <w:sz w:val="20"/>
          <w:szCs w:val="20"/>
          <w:lang w:eastAsia="fr-FR"/>
        </w:rPr>
        <w:t xml:space="preserve">Je </w:t>
      </w:r>
      <w:proofErr w:type="gramStart"/>
      <w:r w:rsidRPr="00057640">
        <w:rPr>
          <w:rFonts w:ascii="Roboto" w:hAnsi="Roboto"/>
          <w:color w:val="333333"/>
          <w:sz w:val="20"/>
          <w:szCs w:val="20"/>
          <w:lang w:eastAsia="fr-FR"/>
        </w:rPr>
        <w:t>soussigné,</w:t>
      </w:r>
      <w:r w:rsidR="00514012">
        <w:rPr>
          <w:rFonts w:ascii="Roboto" w:hAnsi="Roboto"/>
          <w:color w:val="333333"/>
          <w:sz w:val="20"/>
          <w:szCs w:val="20"/>
          <w:lang w:eastAsia="fr-FR"/>
        </w:rPr>
        <w:t xml:space="preserve">   </w:t>
      </w:r>
      <w:proofErr w:type="gramEnd"/>
      <w:r w:rsidR="00514012">
        <w:rPr>
          <w:rFonts w:ascii="Roboto" w:hAnsi="Roboto"/>
          <w:color w:val="333333"/>
          <w:sz w:val="20"/>
          <w:szCs w:val="20"/>
          <w:lang w:eastAsia="fr-FR"/>
        </w:rPr>
        <w:t xml:space="preserve">                                          </w:t>
      </w:r>
      <w:r w:rsidRPr="00057640">
        <w:rPr>
          <w:rFonts w:ascii="Roboto" w:hAnsi="Roboto"/>
          <w:color w:val="333333"/>
          <w:sz w:val="20"/>
          <w:szCs w:val="20"/>
          <w:lang w:eastAsia="fr-FR"/>
        </w:rPr>
        <w:t xml:space="preserve">, </w:t>
      </w:r>
      <w:r w:rsidR="00514012">
        <w:rPr>
          <w:rFonts w:ascii="Roboto" w:hAnsi="Roboto"/>
          <w:color w:val="333333"/>
          <w:sz w:val="20"/>
          <w:szCs w:val="20"/>
          <w:lang w:eastAsia="fr-FR"/>
        </w:rPr>
        <w:t>(</w:t>
      </w:r>
      <w:r w:rsidR="00514012" w:rsidRPr="00057640">
        <w:rPr>
          <w:rFonts w:ascii="Roboto" w:hAnsi="Roboto"/>
          <w:color w:val="333333"/>
          <w:sz w:val="20"/>
          <w:szCs w:val="20"/>
          <w:lang w:eastAsia="fr-FR"/>
        </w:rPr>
        <w:t>son représentant légal le cas échéant)</w:t>
      </w:r>
      <w:r w:rsidR="00514012">
        <w:rPr>
          <w:rFonts w:ascii="Roboto" w:hAnsi="Roboto"/>
          <w:color w:val="333333"/>
          <w:sz w:val="20"/>
          <w:szCs w:val="20"/>
          <w:lang w:eastAsia="fr-FR"/>
        </w:rPr>
        <w:t xml:space="preserve"> </w:t>
      </w:r>
      <w:r w:rsidRPr="00057640">
        <w:rPr>
          <w:rFonts w:ascii="Roboto" w:hAnsi="Roboto"/>
          <w:color w:val="333333"/>
          <w:sz w:val="20"/>
          <w:szCs w:val="20"/>
          <w:lang w:eastAsia="fr-FR"/>
        </w:rPr>
        <w:t xml:space="preserve">atteste que </w:t>
      </w:r>
      <w:r w:rsidR="00E814E4">
        <w:rPr>
          <w:rFonts w:ascii="Roboto" w:hAnsi="Roboto"/>
          <w:color w:val="333333"/>
          <w:sz w:val="20"/>
          <w:szCs w:val="20"/>
          <w:lang w:eastAsia="fr-FR"/>
        </w:rPr>
        <w:t>j’</w:t>
      </w:r>
      <w:r w:rsidRPr="00057640">
        <w:rPr>
          <w:rFonts w:ascii="Roboto" w:hAnsi="Roboto"/>
          <w:color w:val="333333"/>
          <w:sz w:val="20"/>
          <w:szCs w:val="20"/>
          <w:lang w:eastAsia="fr-FR"/>
        </w:rPr>
        <w:t xml:space="preserve">autorise la FFTA à </w:t>
      </w:r>
      <w:r w:rsidR="00E814E4">
        <w:rPr>
          <w:rFonts w:ascii="Roboto" w:hAnsi="Roboto"/>
          <w:color w:val="333333"/>
          <w:sz w:val="20"/>
          <w:szCs w:val="20"/>
          <w:lang w:eastAsia="fr-FR"/>
        </w:rPr>
        <w:t>m’</w:t>
      </w:r>
      <w:r w:rsidRPr="00057640">
        <w:rPr>
          <w:rFonts w:ascii="Roboto" w:hAnsi="Roboto"/>
          <w:color w:val="333333"/>
          <w:sz w:val="20"/>
          <w:szCs w:val="20"/>
          <w:lang w:eastAsia="fr-FR"/>
        </w:rPr>
        <w:t xml:space="preserve">adresser des offres commerciales. </w:t>
      </w:r>
      <w:r w:rsidR="003A5EA4">
        <w:rPr>
          <w:rFonts w:ascii="Roboto" w:hAnsi="Roboto"/>
          <w:color w:val="333333"/>
          <w:sz w:val="20"/>
          <w:szCs w:val="20"/>
          <w:lang w:eastAsia="fr-FR"/>
        </w:rPr>
        <w:t xml:space="preserve">Rayer la mention </w:t>
      </w:r>
      <w:r w:rsidRPr="00057640">
        <w:rPr>
          <w:rFonts w:ascii="Roboto" w:hAnsi="Roboto"/>
          <w:color w:val="333333"/>
          <w:sz w:val="20"/>
          <w:szCs w:val="20"/>
          <w:lang w:eastAsia="fr-FR"/>
        </w:rPr>
        <w:t>pour confirmer ce choix.</w:t>
      </w:r>
    </w:p>
    <w:p w14:paraId="35982511" w14:textId="77777777" w:rsidR="003A5EA4" w:rsidRDefault="003A5EA4" w:rsidP="00057640">
      <w:pPr>
        <w:shd w:val="clear" w:color="auto" w:fill="FFFFFF"/>
        <w:suppressAutoHyphens w:val="0"/>
        <w:rPr>
          <w:rFonts w:ascii="Roboto" w:hAnsi="Roboto"/>
          <w:color w:val="333333"/>
          <w:sz w:val="20"/>
          <w:szCs w:val="20"/>
          <w:lang w:eastAsia="fr-FR"/>
        </w:rPr>
      </w:pPr>
    </w:p>
    <w:p w14:paraId="3F120F3C" w14:textId="073CE58A" w:rsidR="00057640" w:rsidRPr="00057640" w:rsidRDefault="003A5EA4" w:rsidP="00057640">
      <w:pPr>
        <w:shd w:val="clear" w:color="auto" w:fill="FFFFFF"/>
        <w:suppressAutoHyphens w:val="0"/>
        <w:rPr>
          <w:rFonts w:ascii="Roboto" w:hAnsi="Roboto"/>
          <w:color w:val="333333"/>
          <w:sz w:val="20"/>
          <w:szCs w:val="20"/>
          <w:lang w:eastAsia="fr-FR"/>
        </w:rPr>
      </w:pPr>
      <w:r>
        <w:rPr>
          <w:rFonts w:ascii="Roboto" w:hAnsi="Roboto"/>
          <w:color w:val="333333"/>
          <w:sz w:val="20"/>
          <w:szCs w:val="20"/>
          <w:lang w:eastAsia="fr-FR"/>
        </w:rPr>
        <w:t xml:space="preserve">                                              </w:t>
      </w:r>
      <w:r w:rsidR="00057640" w:rsidRPr="00057640">
        <w:rPr>
          <w:rFonts w:ascii="Roboto" w:hAnsi="Roboto"/>
          <w:color w:val="333333"/>
          <w:sz w:val="20"/>
          <w:szCs w:val="20"/>
          <w:lang w:eastAsia="fr-FR"/>
        </w:rPr>
        <w:t>Oui</w:t>
      </w:r>
      <w:r>
        <w:rPr>
          <w:rFonts w:ascii="Roboto" w:hAnsi="Roboto"/>
          <w:color w:val="333333"/>
          <w:sz w:val="20"/>
          <w:szCs w:val="20"/>
          <w:lang w:eastAsia="fr-FR"/>
        </w:rPr>
        <w:t xml:space="preserve">                          </w:t>
      </w:r>
      <w:r w:rsidR="00057640" w:rsidRPr="00057640">
        <w:rPr>
          <w:rFonts w:ascii="Roboto" w:hAnsi="Roboto"/>
          <w:color w:val="333333"/>
          <w:sz w:val="20"/>
          <w:szCs w:val="20"/>
          <w:lang w:eastAsia="fr-FR"/>
        </w:rPr>
        <w:t>Non</w:t>
      </w:r>
    </w:p>
    <w:p w14:paraId="32DF5401" w14:textId="77777777" w:rsidR="00057640" w:rsidRPr="00057640" w:rsidRDefault="00000000" w:rsidP="00057640">
      <w:pPr>
        <w:suppressAutoHyphens w:val="0"/>
        <w:rPr>
          <w:rFonts w:ascii="Roboto" w:hAnsi="Roboto"/>
          <w:sz w:val="20"/>
          <w:szCs w:val="20"/>
          <w:lang w:eastAsia="fr-FR"/>
        </w:rPr>
      </w:pPr>
      <w:r>
        <w:rPr>
          <w:lang w:eastAsia="fr-FR"/>
        </w:rPr>
        <w:pict w14:anchorId="104527F2">
          <v:rect id="_x0000_i1027" style="width:0;height:0" o:hrstd="t" o:hrnoshade="t" o:hr="t" fillcolor="#333" stroked="f"/>
        </w:pict>
      </w:r>
    </w:p>
    <w:p w14:paraId="3CA670B9" w14:textId="77777777" w:rsidR="00057640" w:rsidRPr="00057640" w:rsidRDefault="00057640" w:rsidP="00057640">
      <w:pPr>
        <w:shd w:val="clear" w:color="auto" w:fill="FFFFFF"/>
        <w:suppressAutoHyphens w:val="0"/>
        <w:rPr>
          <w:rFonts w:ascii="Roboto" w:hAnsi="Roboto"/>
          <w:color w:val="333333"/>
          <w:sz w:val="20"/>
          <w:szCs w:val="20"/>
          <w:lang w:eastAsia="fr-FR"/>
        </w:rPr>
      </w:pPr>
      <w:r w:rsidRPr="00057640">
        <w:rPr>
          <w:rFonts w:ascii="Roboto" w:hAnsi="Roboto"/>
          <w:b/>
          <w:bCs/>
          <w:color w:val="333333"/>
          <w:sz w:val="20"/>
          <w:szCs w:val="20"/>
          <w:lang w:eastAsia="fr-FR"/>
        </w:rPr>
        <w:t>Lettre d'informations : </w:t>
      </w:r>
      <w:r w:rsidRPr="00057640">
        <w:rPr>
          <w:rFonts w:ascii="Roboto" w:hAnsi="Roboto"/>
          <w:color w:val="333333"/>
          <w:sz w:val="20"/>
          <w:szCs w:val="20"/>
          <w:lang w:eastAsia="fr-FR"/>
        </w:rPr>
        <w:t>Je souhaite m'abonner à la newsletter fédérale.</w:t>
      </w:r>
    </w:p>
    <w:p w14:paraId="1A5D2DEC" w14:textId="77777777" w:rsidR="003A5EA4" w:rsidRDefault="003A5EA4" w:rsidP="00057640">
      <w:pPr>
        <w:shd w:val="clear" w:color="auto" w:fill="FFFFFF"/>
        <w:suppressAutoHyphens w:val="0"/>
        <w:rPr>
          <w:rFonts w:ascii="Roboto" w:hAnsi="Roboto"/>
          <w:color w:val="333333"/>
          <w:sz w:val="20"/>
          <w:szCs w:val="20"/>
          <w:lang w:eastAsia="fr-FR"/>
        </w:rPr>
      </w:pPr>
      <w:r>
        <w:rPr>
          <w:rFonts w:ascii="Roboto" w:hAnsi="Roboto"/>
          <w:color w:val="333333"/>
          <w:sz w:val="20"/>
          <w:szCs w:val="20"/>
          <w:lang w:eastAsia="fr-FR"/>
        </w:rPr>
        <w:t xml:space="preserve">                                               </w:t>
      </w:r>
    </w:p>
    <w:p w14:paraId="0B753222" w14:textId="41CA7035" w:rsidR="00057640" w:rsidRPr="00057640" w:rsidRDefault="003A5EA4" w:rsidP="00057640">
      <w:pPr>
        <w:shd w:val="clear" w:color="auto" w:fill="FFFFFF"/>
        <w:suppressAutoHyphens w:val="0"/>
        <w:rPr>
          <w:rFonts w:ascii="Roboto" w:hAnsi="Roboto"/>
          <w:color w:val="333333"/>
          <w:sz w:val="20"/>
          <w:szCs w:val="20"/>
          <w:lang w:eastAsia="fr-FR"/>
        </w:rPr>
      </w:pPr>
      <w:r>
        <w:rPr>
          <w:rFonts w:ascii="Roboto" w:hAnsi="Roboto"/>
          <w:color w:val="333333"/>
          <w:sz w:val="20"/>
          <w:szCs w:val="20"/>
          <w:lang w:eastAsia="fr-FR"/>
        </w:rPr>
        <w:t xml:space="preserve">                                              </w:t>
      </w:r>
      <w:r w:rsidR="00057640" w:rsidRPr="00057640">
        <w:rPr>
          <w:rFonts w:ascii="Roboto" w:hAnsi="Roboto"/>
          <w:color w:val="333333"/>
          <w:sz w:val="20"/>
          <w:szCs w:val="20"/>
          <w:lang w:eastAsia="fr-FR"/>
        </w:rPr>
        <w:t>Oui</w:t>
      </w:r>
      <w:r>
        <w:rPr>
          <w:rFonts w:ascii="Roboto" w:hAnsi="Roboto"/>
          <w:color w:val="333333"/>
          <w:sz w:val="20"/>
          <w:szCs w:val="20"/>
          <w:lang w:eastAsia="fr-FR"/>
        </w:rPr>
        <w:t xml:space="preserve">                          </w:t>
      </w:r>
      <w:r w:rsidR="00057640" w:rsidRPr="00057640">
        <w:rPr>
          <w:rFonts w:ascii="Roboto" w:hAnsi="Roboto"/>
          <w:color w:val="333333"/>
          <w:sz w:val="20"/>
          <w:szCs w:val="20"/>
          <w:lang w:eastAsia="fr-FR"/>
        </w:rPr>
        <w:t>Non</w:t>
      </w:r>
    </w:p>
    <w:p w14:paraId="2878B504" w14:textId="77777777" w:rsidR="000F425A" w:rsidRDefault="000F425A">
      <w:pPr>
        <w:ind w:left="360"/>
        <w:rPr>
          <w:rFonts w:asciiTheme="minorHAnsi" w:hAnsiTheme="minorHAnsi" w:cstheme="minorHAnsi"/>
        </w:rPr>
      </w:pPr>
    </w:p>
    <w:p w14:paraId="5BE744C3" w14:textId="77777777" w:rsidR="000F425A" w:rsidRDefault="000F425A">
      <w:pPr>
        <w:ind w:left="360"/>
        <w:rPr>
          <w:rFonts w:asciiTheme="minorHAnsi" w:hAnsiTheme="minorHAnsi" w:cstheme="minorHAnsi"/>
        </w:rPr>
      </w:pPr>
    </w:p>
    <w:p w14:paraId="5E8F9D15" w14:textId="20597E42" w:rsidR="000F425A" w:rsidRPr="00501331" w:rsidRDefault="000F425A">
      <w:pPr>
        <w:ind w:left="360"/>
        <w:rPr>
          <w:rFonts w:asciiTheme="minorHAnsi" w:hAnsiTheme="minorHAnsi" w:cstheme="minorHAnsi"/>
        </w:rPr>
      </w:pPr>
      <w:r>
        <w:rPr>
          <w:noProof/>
          <w:sz w:val="28"/>
          <w:szCs w:val="28"/>
        </w:rPr>
        <mc:AlternateContent>
          <mc:Choice Requires="wpg">
            <w:drawing>
              <wp:anchor distT="0" distB="0" distL="114300" distR="114300" simplePos="0" relativeHeight="251714560" behindDoc="0" locked="0" layoutInCell="1" allowOverlap="1" wp14:anchorId="244D652C" wp14:editId="5311481D">
                <wp:simplePos x="0" y="0"/>
                <wp:positionH relativeFrom="column">
                  <wp:posOffset>2964180</wp:posOffset>
                </wp:positionH>
                <wp:positionV relativeFrom="paragraph">
                  <wp:posOffset>189865</wp:posOffset>
                </wp:positionV>
                <wp:extent cx="2146935" cy="1202055"/>
                <wp:effectExtent l="0" t="0" r="12065" b="17145"/>
                <wp:wrapNone/>
                <wp:docPr id="206326733" name="Groupe 4"/>
                <wp:cNvGraphicFramePr/>
                <a:graphic xmlns:a="http://schemas.openxmlformats.org/drawingml/2006/main">
                  <a:graphicData uri="http://schemas.microsoft.com/office/word/2010/wordprocessingGroup">
                    <wpg:wgp>
                      <wpg:cNvGrpSpPr/>
                      <wpg:grpSpPr>
                        <a:xfrm>
                          <a:off x="0" y="0"/>
                          <a:ext cx="2146935" cy="1202055"/>
                          <a:chOff x="0" y="-181733"/>
                          <a:chExt cx="2146935" cy="1202178"/>
                        </a:xfrm>
                      </wpg:grpSpPr>
                      <wps:wsp>
                        <wps:cNvPr id="2130070856" name="Rectangle 10"/>
                        <wps:cNvSpPr>
                          <a:spLocks noChangeAspect="1" noEditPoints="1" noChangeArrowheads="1" noChangeShapeType="1" noTextEdit="1"/>
                        </wps:cNvSpPr>
                        <wps:spPr bwMode="auto">
                          <a:xfrm>
                            <a:off x="0" y="0"/>
                            <a:ext cx="2146935" cy="10204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24102967" name="Text Box 13"/>
                        <wps:cNvSpPr txBox="1">
                          <a:spLocks noChangeAspect="1" noEditPoints="1" noChangeArrowheads="1" noChangeShapeType="1" noTextEdit="1"/>
                        </wps:cNvSpPr>
                        <wps:spPr bwMode="auto">
                          <a:xfrm>
                            <a:off x="152401" y="-181733"/>
                            <a:ext cx="1863970" cy="345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1402" w14:textId="77777777" w:rsidR="000F425A" w:rsidRPr="00C80D80" w:rsidRDefault="000F425A" w:rsidP="000F425A">
                              <w:pPr>
                                <w:pStyle w:val="Contenudecadre"/>
                                <w:jc w:val="center"/>
                                <w:rPr>
                                  <w:sz w:val="16"/>
                                  <w:szCs w:val="16"/>
                                </w:rPr>
                              </w:pPr>
                              <w:r w:rsidRPr="00C80D80">
                                <w:rPr>
                                  <w:sz w:val="16"/>
                                  <w:szCs w:val="16"/>
                                </w:rPr>
                                <w:t>Nom/Prénom</w:t>
                              </w:r>
                            </w:p>
                            <w:p w14:paraId="3A2E615A" w14:textId="77777777" w:rsidR="000F425A" w:rsidRPr="00C80D80" w:rsidRDefault="000F425A" w:rsidP="000F425A">
                              <w:pPr>
                                <w:pStyle w:val="Contenudecadre"/>
                                <w:jc w:val="center"/>
                              </w:pPr>
                              <w:r w:rsidRPr="00C80D80">
                                <w:rPr>
                                  <w:sz w:val="16"/>
                                  <w:szCs w:val="16"/>
                                </w:rPr>
                                <w:t>Signature du représentant légal</w:t>
                              </w:r>
                            </w:p>
                          </w:txbxContent>
                        </wps:txbx>
                        <wps:bodyPr rot="0" vert="horz" wrap="square" lIns="94615" tIns="48895" rIns="94615" bIns="48895"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4D652C" id="Groupe 4" o:spid="_x0000_s1026" style="position:absolute;left:0;text-align:left;margin-left:233.4pt;margin-top:14.95pt;width:169.05pt;height:94.65pt;z-index:251714560;mso-width-relative:margin;mso-height-relative:margin" coordorigin=",-1817" coordsize="21469,1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">
                <v:rect id="Rectangle 10" o:spid="_x0000_s1027" style="position:absolute;width:21469;height:10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" strokeweight=".26mm">
                  <v:stroke endcap="square"/>
                  <o:lock v:ext="edit" aspectratio="t" verticies="t" text="t" shapetype="t"/>
                </v:rect>
                <v:shapetype id="_x0000_t202" coordsize="21600,21600" o:spt="202" path="m,l,21600r21600,l21600,xe">
                  <v:stroke joinstyle="miter"/>
                  <v:path gradientshapeok="t" o:connecttype="rect"/>
                </v:shapetype>
                <v:shape id="Text Box 13" o:spid="_x0000_s1028" type="#_x0000_t202" style="position:absolute;left:1524;top:-1817;width:18639;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" stroked="f">
                  <o:lock v:ext="edit" aspectratio="t" verticies="t" text="t" shapetype="t"/>
                  <v:textbox inset="7.45pt,3.85pt,7.45pt,3.85pt">
                    <w:txbxContent>
                      <w:p w14:paraId="468A1402" w14:textId="77777777" w:rsidR="000F425A" w:rsidRPr="00C80D80" w:rsidRDefault="000F425A" w:rsidP="000F425A">
                        <w:pPr>
                          <w:pStyle w:val="Contenudecadre"/>
                          <w:jc w:val="center"/>
                          <w:rPr>
                            <w:sz w:val="16"/>
                            <w:szCs w:val="16"/>
                          </w:rPr>
                        </w:pPr>
                        <w:r w:rsidRPr="00C80D80">
                          <w:rPr>
                            <w:sz w:val="16"/>
                            <w:szCs w:val="16"/>
                          </w:rPr>
                          <w:t>Nom/Prénom</w:t>
                        </w:r>
                      </w:p>
                      <w:p w14:paraId="3A2E615A" w14:textId="77777777" w:rsidR="000F425A" w:rsidRPr="00C80D80" w:rsidRDefault="000F425A" w:rsidP="000F425A">
                        <w:pPr>
                          <w:pStyle w:val="Contenudecadre"/>
                          <w:jc w:val="center"/>
                        </w:pPr>
                        <w:r w:rsidRPr="00C80D80">
                          <w:rPr>
                            <w:sz w:val="16"/>
                            <w:szCs w:val="16"/>
                          </w:rPr>
                          <w:t>Signature du représentant légal</w:t>
                        </w:r>
                      </w:p>
                    </w:txbxContent>
                  </v:textbox>
                </v:shape>
              </v:group>
            </w:pict>
          </mc:Fallback>
        </mc:AlternateContent>
      </w:r>
    </w:p>
    <w:sectPr w:rsidR="000F425A" w:rsidRPr="00501331" w:rsidSect="009602C2">
      <w:footerReference w:type="default" r:id="rId12"/>
      <w:pgSz w:w="11906" w:h="16838" w:code="9"/>
      <w:pgMar w:top="425" w:right="284" w:bottom="397" w:left="567" w:header="72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8CA73" w14:textId="77777777" w:rsidR="00A05494" w:rsidRDefault="00A05494" w:rsidP="007A18A3">
      <w:r>
        <w:separator/>
      </w:r>
    </w:p>
  </w:endnote>
  <w:endnote w:type="continuationSeparator" w:id="0">
    <w:p w14:paraId="39B165FC" w14:textId="77777777" w:rsidR="00A05494" w:rsidRDefault="00A05494" w:rsidP="007A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rebuchet MS">
    <w:altName w:val="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0ECB0" w14:textId="46167324" w:rsidR="006E7271" w:rsidRPr="006E7271" w:rsidRDefault="006E7271" w:rsidP="006E7271">
    <w:pPr>
      <w:ind w:left="360"/>
      <w:rPr>
        <w:rFonts w:asciiTheme="minorHAnsi" w:hAnsiTheme="minorHAnsi" w:cstheme="minorHAnsi"/>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EAC76" w14:textId="77777777" w:rsidR="00A05494" w:rsidRDefault="00A05494" w:rsidP="007A18A3">
      <w:r>
        <w:separator/>
      </w:r>
    </w:p>
  </w:footnote>
  <w:footnote w:type="continuationSeparator" w:id="0">
    <w:p w14:paraId="6D4FBF70" w14:textId="77777777" w:rsidR="00A05494" w:rsidRDefault="00A05494" w:rsidP="007A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28" w:hanging="360"/>
      </w:pPr>
      <w:rPr>
        <w:rFonts w:ascii="Wingdings" w:hAnsi="Wingdings" w:cs="OpenSymbol"/>
        <w:color w:val="000000"/>
        <w:sz w:val="22"/>
        <w:szCs w:val="22"/>
      </w:rPr>
    </w:lvl>
    <w:lvl w:ilvl="1">
      <w:start w:val="1"/>
      <w:numFmt w:val="bullet"/>
      <w:lvlText w:val="◦"/>
      <w:lvlJc w:val="left"/>
      <w:pPr>
        <w:tabs>
          <w:tab w:val="num" w:pos="0"/>
        </w:tabs>
        <w:ind w:left="1788" w:hanging="360"/>
      </w:pPr>
      <w:rPr>
        <w:rFonts w:ascii="OpenSymbol" w:hAnsi="OpenSymbol" w:cs="OpenSymbol"/>
        <w:color w:val="FF0000"/>
        <w:sz w:val="22"/>
        <w:szCs w:val="22"/>
      </w:rPr>
    </w:lvl>
    <w:lvl w:ilvl="2">
      <w:start w:val="1"/>
      <w:numFmt w:val="bullet"/>
      <w:lvlText w:val="▪"/>
      <w:lvlJc w:val="left"/>
      <w:pPr>
        <w:tabs>
          <w:tab w:val="num" w:pos="0"/>
        </w:tabs>
        <w:ind w:left="2148" w:hanging="360"/>
      </w:pPr>
      <w:rPr>
        <w:rFonts w:ascii="OpenSymbol" w:hAnsi="OpenSymbol" w:cs="OpenSymbol"/>
        <w:color w:val="FF0000"/>
        <w:sz w:val="22"/>
        <w:szCs w:val="22"/>
      </w:rPr>
    </w:lvl>
    <w:lvl w:ilvl="3">
      <w:start w:val="1"/>
      <w:numFmt w:val="bullet"/>
      <w:lvlText w:val=""/>
      <w:lvlJc w:val="left"/>
      <w:pPr>
        <w:tabs>
          <w:tab w:val="num" w:pos="0"/>
        </w:tabs>
        <w:ind w:left="2508" w:hanging="360"/>
      </w:pPr>
      <w:rPr>
        <w:rFonts w:ascii="Symbol" w:hAnsi="Symbol" w:cs="OpenSymbol"/>
      </w:rPr>
    </w:lvl>
    <w:lvl w:ilvl="4">
      <w:start w:val="1"/>
      <w:numFmt w:val="bullet"/>
      <w:lvlText w:val="◦"/>
      <w:lvlJc w:val="left"/>
      <w:pPr>
        <w:tabs>
          <w:tab w:val="num" w:pos="0"/>
        </w:tabs>
        <w:ind w:left="2868" w:hanging="360"/>
      </w:pPr>
      <w:rPr>
        <w:rFonts w:ascii="OpenSymbol" w:hAnsi="OpenSymbol" w:cs="OpenSymbol"/>
        <w:color w:val="FF0000"/>
        <w:sz w:val="22"/>
        <w:szCs w:val="22"/>
      </w:rPr>
    </w:lvl>
    <w:lvl w:ilvl="5">
      <w:start w:val="1"/>
      <w:numFmt w:val="bullet"/>
      <w:lvlText w:val="▪"/>
      <w:lvlJc w:val="left"/>
      <w:pPr>
        <w:tabs>
          <w:tab w:val="num" w:pos="0"/>
        </w:tabs>
        <w:ind w:left="3228" w:hanging="360"/>
      </w:pPr>
      <w:rPr>
        <w:rFonts w:ascii="OpenSymbol" w:hAnsi="OpenSymbol" w:cs="OpenSymbol"/>
        <w:color w:val="FF0000"/>
        <w:sz w:val="22"/>
        <w:szCs w:val="22"/>
      </w:rPr>
    </w:lvl>
    <w:lvl w:ilvl="6">
      <w:start w:val="1"/>
      <w:numFmt w:val="bullet"/>
      <w:lvlText w:val=""/>
      <w:lvlJc w:val="left"/>
      <w:pPr>
        <w:tabs>
          <w:tab w:val="num" w:pos="0"/>
        </w:tabs>
        <w:ind w:left="3588" w:hanging="360"/>
      </w:pPr>
      <w:rPr>
        <w:rFonts w:ascii="Symbol" w:hAnsi="Symbol" w:cs="OpenSymbol"/>
      </w:rPr>
    </w:lvl>
    <w:lvl w:ilvl="7">
      <w:start w:val="1"/>
      <w:numFmt w:val="bullet"/>
      <w:lvlText w:val="◦"/>
      <w:lvlJc w:val="left"/>
      <w:pPr>
        <w:tabs>
          <w:tab w:val="num" w:pos="0"/>
        </w:tabs>
        <w:ind w:left="3948" w:hanging="360"/>
      </w:pPr>
      <w:rPr>
        <w:rFonts w:ascii="OpenSymbol" w:hAnsi="OpenSymbol" w:cs="OpenSymbol"/>
        <w:color w:val="FF0000"/>
        <w:sz w:val="22"/>
        <w:szCs w:val="22"/>
      </w:rPr>
    </w:lvl>
    <w:lvl w:ilvl="8">
      <w:start w:val="1"/>
      <w:numFmt w:val="bullet"/>
      <w:lvlText w:val="▪"/>
      <w:lvlJc w:val="left"/>
      <w:pPr>
        <w:tabs>
          <w:tab w:val="num" w:pos="0"/>
        </w:tabs>
        <w:ind w:left="4308" w:hanging="360"/>
      </w:pPr>
      <w:rPr>
        <w:rFonts w:ascii="OpenSymbol" w:hAnsi="OpenSymbol" w:cs="OpenSymbol"/>
        <w:color w:val="FF0000"/>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428" w:hanging="360"/>
      </w:pPr>
      <w:rPr>
        <w:rFonts w:ascii="Symbol" w:hAnsi="Symbol" w:cs="OpenSymbol"/>
      </w:rPr>
    </w:lvl>
    <w:lvl w:ilvl="1">
      <w:start w:val="1"/>
      <w:numFmt w:val="bullet"/>
      <w:lvlText w:val="◦"/>
      <w:lvlJc w:val="left"/>
      <w:pPr>
        <w:tabs>
          <w:tab w:val="num" w:pos="0"/>
        </w:tabs>
        <w:ind w:left="1788" w:hanging="360"/>
      </w:pPr>
      <w:rPr>
        <w:rFonts w:ascii="OpenSymbol" w:hAnsi="OpenSymbol" w:cs="OpenSymbol"/>
      </w:rPr>
    </w:lvl>
    <w:lvl w:ilvl="2">
      <w:start w:val="1"/>
      <w:numFmt w:val="bullet"/>
      <w:lvlText w:val="▪"/>
      <w:lvlJc w:val="left"/>
      <w:pPr>
        <w:tabs>
          <w:tab w:val="num" w:pos="0"/>
        </w:tabs>
        <w:ind w:left="2148" w:hanging="360"/>
      </w:pPr>
      <w:rPr>
        <w:rFonts w:ascii="OpenSymbol" w:hAnsi="OpenSymbol" w:cs="OpenSymbol"/>
      </w:rPr>
    </w:lvl>
    <w:lvl w:ilvl="3">
      <w:start w:val="1"/>
      <w:numFmt w:val="bullet"/>
      <w:lvlText w:val=""/>
      <w:lvlJc w:val="left"/>
      <w:pPr>
        <w:tabs>
          <w:tab w:val="num" w:pos="0"/>
        </w:tabs>
        <w:ind w:left="2508" w:hanging="360"/>
      </w:pPr>
      <w:rPr>
        <w:rFonts w:ascii="Symbol" w:hAnsi="Symbol" w:cs="OpenSymbol"/>
      </w:rPr>
    </w:lvl>
    <w:lvl w:ilvl="4">
      <w:start w:val="1"/>
      <w:numFmt w:val="bullet"/>
      <w:lvlText w:val="◦"/>
      <w:lvlJc w:val="left"/>
      <w:pPr>
        <w:tabs>
          <w:tab w:val="num" w:pos="0"/>
        </w:tabs>
        <w:ind w:left="2868" w:hanging="360"/>
      </w:pPr>
      <w:rPr>
        <w:rFonts w:ascii="OpenSymbol" w:hAnsi="OpenSymbol" w:cs="OpenSymbol"/>
      </w:rPr>
    </w:lvl>
    <w:lvl w:ilvl="5">
      <w:start w:val="1"/>
      <w:numFmt w:val="bullet"/>
      <w:lvlText w:val="▪"/>
      <w:lvlJc w:val="left"/>
      <w:pPr>
        <w:tabs>
          <w:tab w:val="num" w:pos="0"/>
        </w:tabs>
        <w:ind w:left="3228" w:hanging="360"/>
      </w:pPr>
      <w:rPr>
        <w:rFonts w:ascii="OpenSymbol" w:hAnsi="OpenSymbol" w:cs="OpenSymbol"/>
      </w:rPr>
    </w:lvl>
    <w:lvl w:ilvl="6">
      <w:start w:val="1"/>
      <w:numFmt w:val="bullet"/>
      <w:lvlText w:val=""/>
      <w:lvlJc w:val="left"/>
      <w:pPr>
        <w:tabs>
          <w:tab w:val="num" w:pos="0"/>
        </w:tabs>
        <w:ind w:left="3588" w:hanging="360"/>
      </w:pPr>
      <w:rPr>
        <w:rFonts w:ascii="Symbol" w:hAnsi="Symbol" w:cs="OpenSymbol"/>
      </w:rPr>
    </w:lvl>
    <w:lvl w:ilvl="7">
      <w:start w:val="1"/>
      <w:numFmt w:val="bullet"/>
      <w:lvlText w:val="◦"/>
      <w:lvlJc w:val="left"/>
      <w:pPr>
        <w:tabs>
          <w:tab w:val="num" w:pos="0"/>
        </w:tabs>
        <w:ind w:left="3948" w:hanging="360"/>
      </w:pPr>
      <w:rPr>
        <w:rFonts w:ascii="OpenSymbol" w:hAnsi="OpenSymbol" w:cs="OpenSymbol"/>
      </w:rPr>
    </w:lvl>
    <w:lvl w:ilvl="8">
      <w:start w:val="1"/>
      <w:numFmt w:val="bullet"/>
      <w:lvlText w:val="▪"/>
      <w:lvlJc w:val="left"/>
      <w:pPr>
        <w:tabs>
          <w:tab w:val="num" w:pos="0"/>
        </w:tabs>
        <w:ind w:left="4308"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28" w:hanging="360"/>
      </w:pPr>
      <w:rPr>
        <w:rFonts w:ascii="Symbol" w:hAnsi="Symbol" w:cs="Symbol"/>
        <w:color w:val="000000"/>
        <w:sz w:val="20"/>
        <w:szCs w:val="22"/>
      </w:rPr>
    </w:lvl>
    <w:lvl w:ilvl="1">
      <w:start w:val="1"/>
      <w:numFmt w:val="bullet"/>
      <w:lvlText w:val="◦"/>
      <w:lvlJc w:val="left"/>
      <w:pPr>
        <w:tabs>
          <w:tab w:val="num" w:pos="0"/>
        </w:tabs>
        <w:ind w:left="1788" w:hanging="360"/>
      </w:pPr>
      <w:rPr>
        <w:rFonts w:ascii="OpenSymbol" w:hAnsi="OpenSymbol" w:cs="OpenSymbol"/>
      </w:rPr>
    </w:lvl>
    <w:lvl w:ilvl="2">
      <w:start w:val="1"/>
      <w:numFmt w:val="bullet"/>
      <w:lvlText w:val="▪"/>
      <w:lvlJc w:val="left"/>
      <w:pPr>
        <w:tabs>
          <w:tab w:val="num" w:pos="0"/>
        </w:tabs>
        <w:ind w:left="2148" w:hanging="360"/>
      </w:pPr>
      <w:rPr>
        <w:rFonts w:ascii="OpenSymbol" w:hAnsi="OpenSymbol" w:cs="OpenSymbol"/>
      </w:rPr>
    </w:lvl>
    <w:lvl w:ilvl="3">
      <w:start w:val="1"/>
      <w:numFmt w:val="bullet"/>
      <w:lvlText w:val=""/>
      <w:lvlJc w:val="left"/>
      <w:pPr>
        <w:tabs>
          <w:tab w:val="num" w:pos="0"/>
        </w:tabs>
        <w:ind w:left="2508" w:hanging="360"/>
      </w:pPr>
      <w:rPr>
        <w:rFonts w:ascii="Symbol" w:hAnsi="Symbol" w:cs="OpenSymbol"/>
      </w:rPr>
    </w:lvl>
    <w:lvl w:ilvl="4">
      <w:start w:val="1"/>
      <w:numFmt w:val="bullet"/>
      <w:lvlText w:val="◦"/>
      <w:lvlJc w:val="left"/>
      <w:pPr>
        <w:tabs>
          <w:tab w:val="num" w:pos="0"/>
        </w:tabs>
        <w:ind w:left="2868" w:hanging="360"/>
      </w:pPr>
      <w:rPr>
        <w:rFonts w:ascii="OpenSymbol" w:hAnsi="OpenSymbol" w:cs="OpenSymbol"/>
      </w:rPr>
    </w:lvl>
    <w:lvl w:ilvl="5">
      <w:start w:val="1"/>
      <w:numFmt w:val="bullet"/>
      <w:lvlText w:val="▪"/>
      <w:lvlJc w:val="left"/>
      <w:pPr>
        <w:tabs>
          <w:tab w:val="num" w:pos="0"/>
        </w:tabs>
        <w:ind w:left="3228" w:hanging="360"/>
      </w:pPr>
      <w:rPr>
        <w:rFonts w:ascii="OpenSymbol" w:hAnsi="OpenSymbol" w:cs="OpenSymbol"/>
      </w:rPr>
    </w:lvl>
    <w:lvl w:ilvl="6">
      <w:start w:val="1"/>
      <w:numFmt w:val="bullet"/>
      <w:lvlText w:val=""/>
      <w:lvlJc w:val="left"/>
      <w:pPr>
        <w:tabs>
          <w:tab w:val="num" w:pos="0"/>
        </w:tabs>
        <w:ind w:left="3588" w:hanging="360"/>
      </w:pPr>
      <w:rPr>
        <w:rFonts w:ascii="Symbol" w:hAnsi="Symbol" w:cs="OpenSymbol"/>
      </w:rPr>
    </w:lvl>
    <w:lvl w:ilvl="7">
      <w:start w:val="1"/>
      <w:numFmt w:val="bullet"/>
      <w:lvlText w:val="◦"/>
      <w:lvlJc w:val="left"/>
      <w:pPr>
        <w:tabs>
          <w:tab w:val="num" w:pos="0"/>
        </w:tabs>
        <w:ind w:left="3948" w:hanging="360"/>
      </w:pPr>
      <w:rPr>
        <w:rFonts w:ascii="OpenSymbol" w:hAnsi="OpenSymbol" w:cs="OpenSymbol"/>
      </w:rPr>
    </w:lvl>
    <w:lvl w:ilvl="8">
      <w:start w:val="1"/>
      <w:numFmt w:val="bullet"/>
      <w:lvlText w:val="▪"/>
      <w:lvlJc w:val="left"/>
      <w:pPr>
        <w:tabs>
          <w:tab w:val="num" w:pos="0"/>
        </w:tabs>
        <w:ind w:left="4308" w:hanging="360"/>
      </w:pPr>
      <w:rPr>
        <w:rFonts w:ascii="OpenSymbol" w:hAnsi="OpenSymbol" w:cs="OpenSymbol"/>
      </w:rPr>
    </w:lvl>
  </w:abstractNum>
  <w:abstractNum w:abstractNumId="4" w15:restartNumberingAfterBreak="0">
    <w:nsid w:val="3CA66091"/>
    <w:multiLevelType w:val="hybridMultilevel"/>
    <w:tmpl w:val="90BE5C6C"/>
    <w:lvl w:ilvl="0" w:tplc="43AEC13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4292C70"/>
    <w:multiLevelType w:val="hybridMultilevel"/>
    <w:tmpl w:val="0E1A74A8"/>
    <w:lvl w:ilvl="0" w:tplc="C83665AE">
      <w:start w:val="1"/>
      <w:numFmt w:val="bullet"/>
      <w:lvlText w:val=""/>
      <w:lvlJc w:val="left"/>
      <w:pPr>
        <w:ind w:left="1788"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EE590F"/>
    <w:multiLevelType w:val="hybridMultilevel"/>
    <w:tmpl w:val="C9D8F256"/>
    <w:lvl w:ilvl="0" w:tplc="2FAAD75E">
      <w:start w:val="100"/>
      <w:numFmt w:val="bullet"/>
      <w:lvlText w:val="-"/>
      <w:lvlJc w:val="left"/>
      <w:pPr>
        <w:ind w:left="720" w:hanging="360"/>
      </w:pPr>
      <w:rPr>
        <w:rFonts w:ascii="Calibri" w:eastAsia="NSimSun" w:hAnsi="Calibri" w:cs="Calibri" w:hint="default"/>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F32004"/>
    <w:multiLevelType w:val="hybridMultilevel"/>
    <w:tmpl w:val="FDA4077A"/>
    <w:lvl w:ilvl="0" w:tplc="260AAB54">
      <w:start w:val="1"/>
      <w:numFmt w:val="bullet"/>
      <w:lvlText w:val="o"/>
      <w:lvlJc w:val="left"/>
      <w:pPr>
        <w:ind w:left="737"/>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71E7476">
      <w:start w:val="1"/>
      <w:numFmt w:val="bullet"/>
      <w:lvlText w:val="o"/>
      <w:lvlJc w:val="left"/>
      <w:pPr>
        <w:ind w:left="14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49F46334">
      <w:start w:val="1"/>
      <w:numFmt w:val="bullet"/>
      <w:lvlText w:val="▪"/>
      <w:lvlJc w:val="left"/>
      <w:pPr>
        <w:ind w:left="21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31FE2806">
      <w:start w:val="1"/>
      <w:numFmt w:val="bullet"/>
      <w:lvlText w:val="•"/>
      <w:lvlJc w:val="left"/>
      <w:pPr>
        <w:ind w:left="28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D3005A3C">
      <w:start w:val="1"/>
      <w:numFmt w:val="bullet"/>
      <w:lvlText w:val="o"/>
      <w:lvlJc w:val="left"/>
      <w:pPr>
        <w:ind w:left="357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4D2612A2">
      <w:start w:val="1"/>
      <w:numFmt w:val="bullet"/>
      <w:lvlText w:val="▪"/>
      <w:lvlJc w:val="left"/>
      <w:pPr>
        <w:ind w:left="429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2C8E87A2">
      <w:start w:val="1"/>
      <w:numFmt w:val="bullet"/>
      <w:lvlText w:val="•"/>
      <w:lvlJc w:val="left"/>
      <w:pPr>
        <w:ind w:left="50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B4BAB944">
      <w:start w:val="1"/>
      <w:numFmt w:val="bullet"/>
      <w:lvlText w:val="o"/>
      <w:lvlJc w:val="left"/>
      <w:pPr>
        <w:ind w:left="57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D592F1D6">
      <w:start w:val="1"/>
      <w:numFmt w:val="bullet"/>
      <w:lvlText w:val="▪"/>
      <w:lvlJc w:val="left"/>
      <w:pPr>
        <w:ind w:left="64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num w:numId="1" w16cid:durableId="1309894742">
    <w:abstractNumId w:val="0"/>
  </w:num>
  <w:num w:numId="2" w16cid:durableId="41756665">
    <w:abstractNumId w:val="1"/>
  </w:num>
  <w:num w:numId="3" w16cid:durableId="1080447643">
    <w:abstractNumId w:val="2"/>
  </w:num>
  <w:num w:numId="4" w16cid:durableId="1112868928">
    <w:abstractNumId w:val="3"/>
  </w:num>
  <w:num w:numId="5" w16cid:durableId="335108873">
    <w:abstractNumId w:val="5"/>
  </w:num>
  <w:num w:numId="6" w16cid:durableId="460196187">
    <w:abstractNumId w:val="6"/>
  </w:num>
  <w:num w:numId="7" w16cid:durableId="1860966321">
    <w:abstractNumId w:val="4"/>
  </w:num>
  <w:num w:numId="8" w16cid:durableId="1656641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A3"/>
    <w:rsid w:val="00032E28"/>
    <w:rsid w:val="00036008"/>
    <w:rsid w:val="00036C9C"/>
    <w:rsid w:val="00040CA8"/>
    <w:rsid w:val="000466C7"/>
    <w:rsid w:val="00057640"/>
    <w:rsid w:val="00061F8F"/>
    <w:rsid w:val="00073D6A"/>
    <w:rsid w:val="00080CCE"/>
    <w:rsid w:val="00087C64"/>
    <w:rsid w:val="0009049D"/>
    <w:rsid w:val="00090DF2"/>
    <w:rsid w:val="000917DA"/>
    <w:rsid w:val="00096271"/>
    <w:rsid w:val="00096EB9"/>
    <w:rsid w:val="000A0904"/>
    <w:rsid w:val="000B469E"/>
    <w:rsid w:val="000C0C1E"/>
    <w:rsid w:val="000D7C39"/>
    <w:rsid w:val="000E2486"/>
    <w:rsid w:val="000E40F8"/>
    <w:rsid w:val="000F425A"/>
    <w:rsid w:val="001122AD"/>
    <w:rsid w:val="001127B6"/>
    <w:rsid w:val="001128D8"/>
    <w:rsid w:val="00117378"/>
    <w:rsid w:val="00134A93"/>
    <w:rsid w:val="00163166"/>
    <w:rsid w:val="00170670"/>
    <w:rsid w:val="0017774E"/>
    <w:rsid w:val="001D0718"/>
    <w:rsid w:val="001D4B54"/>
    <w:rsid w:val="00201D25"/>
    <w:rsid w:val="00203C64"/>
    <w:rsid w:val="00212F3A"/>
    <w:rsid w:val="00214BFA"/>
    <w:rsid w:val="00224CF0"/>
    <w:rsid w:val="0024642F"/>
    <w:rsid w:val="002542C5"/>
    <w:rsid w:val="002562E1"/>
    <w:rsid w:val="00261806"/>
    <w:rsid w:val="0027106A"/>
    <w:rsid w:val="00286F83"/>
    <w:rsid w:val="002A177C"/>
    <w:rsid w:val="002B3640"/>
    <w:rsid w:val="002E032A"/>
    <w:rsid w:val="00310C41"/>
    <w:rsid w:val="00315F2B"/>
    <w:rsid w:val="00337413"/>
    <w:rsid w:val="00347B30"/>
    <w:rsid w:val="003664C6"/>
    <w:rsid w:val="00374908"/>
    <w:rsid w:val="00396C9E"/>
    <w:rsid w:val="003A5EA4"/>
    <w:rsid w:val="003A7311"/>
    <w:rsid w:val="003E7F94"/>
    <w:rsid w:val="003F1C55"/>
    <w:rsid w:val="0044408C"/>
    <w:rsid w:val="00463874"/>
    <w:rsid w:val="00466E4E"/>
    <w:rsid w:val="0047098E"/>
    <w:rsid w:val="00477BEF"/>
    <w:rsid w:val="00482ED5"/>
    <w:rsid w:val="004930F4"/>
    <w:rsid w:val="004969B6"/>
    <w:rsid w:val="004C271C"/>
    <w:rsid w:val="004C754E"/>
    <w:rsid w:val="004D0C8B"/>
    <w:rsid w:val="004D3022"/>
    <w:rsid w:val="004D3BBE"/>
    <w:rsid w:val="004D5617"/>
    <w:rsid w:val="004E1E34"/>
    <w:rsid w:val="00501331"/>
    <w:rsid w:val="00514012"/>
    <w:rsid w:val="00522E37"/>
    <w:rsid w:val="00525AB6"/>
    <w:rsid w:val="0053082D"/>
    <w:rsid w:val="00530A61"/>
    <w:rsid w:val="00540FB2"/>
    <w:rsid w:val="005474A3"/>
    <w:rsid w:val="00552DA9"/>
    <w:rsid w:val="0055536E"/>
    <w:rsid w:val="00563303"/>
    <w:rsid w:val="00571560"/>
    <w:rsid w:val="00585931"/>
    <w:rsid w:val="005967BF"/>
    <w:rsid w:val="005D0EFD"/>
    <w:rsid w:val="005D2F3D"/>
    <w:rsid w:val="005E053E"/>
    <w:rsid w:val="005E31AA"/>
    <w:rsid w:val="005E3E59"/>
    <w:rsid w:val="005E43F2"/>
    <w:rsid w:val="005E4F41"/>
    <w:rsid w:val="005F373B"/>
    <w:rsid w:val="00601D12"/>
    <w:rsid w:val="00616B41"/>
    <w:rsid w:val="00651483"/>
    <w:rsid w:val="00651538"/>
    <w:rsid w:val="00653C81"/>
    <w:rsid w:val="00674212"/>
    <w:rsid w:val="00690A59"/>
    <w:rsid w:val="00690EFD"/>
    <w:rsid w:val="006A185A"/>
    <w:rsid w:val="006C5445"/>
    <w:rsid w:val="006C588C"/>
    <w:rsid w:val="006C66DE"/>
    <w:rsid w:val="006E7271"/>
    <w:rsid w:val="006F0549"/>
    <w:rsid w:val="006F231F"/>
    <w:rsid w:val="00703146"/>
    <w:rsid w:val="0071148B"/>
    <w:rsid w:val="0071331B"/>
    <w:rsid w:val="007204C6"/>
    <w:rsid w:val="007306AE"/>
    <w:rsid w:val="00743E04"/>
    <w:rsid w:val="007452AF"/>
    <w:rsid w:val="00757F15"/>
    <w:rsid w:val="00766463"/>
    <w:rsid w:val="00766F1A"/>
    <w:rsid w:val="00767CDA"/>
    <w:rsid w:val="0078619F"/>
    <w:rsid w:val="0079079A"/>
    <w:rsid w:val="00795FD6"/>
    <w:rsid w:val="007A18A3"/>
    <w:rsid w:val="007C38E1"/>
    <w:rsid w:val="007C3A30"/>
    <w:rsid w:val="007D4471"/>
    <w:rsid w:val="007E6C32"/>
    <w:rsid w:val="007F3AAF"/>
    <w:rsid w:val="007F535D"/>
    <w:rsid w:val="0080785C"/>
    <w:rsid w:val="00812F57"/>
    <w:rsid w:val="00813A68"/>
    <w:rsid w:val="008145E9"/>
    <w:rsid w:val="00816723"/>
    <w:rsid w:val="008178E7"/>
    <w:rsid w:val="00837150"/>
    <w:rsid w:val="0083750F"/>
    <w:rsid w:val="008511A9"/>
    <w:rsid w:val="008549A4"/>
    <w:rsid w:val="00880762"/>
    <w:rsid w:val="00887666"/>
    <w:rsid w:val="00887C9C"/>
    <w:rsid w:val="008A51B2"/>
    <w:rsid w:val="008B0662"/>
    <w:rsid w:val="008B150B"/>
    <w:rsid w:val="008C0B5C"/>
    <w:rsid w:val="008D1702"/>
    <w:rsid w:val="008D3518"/>
    <w:rsid w:val="008E203A"/>
    <w:rsid w:val="008E2E90"/>
    <w:rsid w:val="008F55BF"/>
    <w:rsid w:val="00910ECF"/>
    <w:rsid w:val="00912F48"/>
    <w:rsid w:val="009234D9"/>
    <w:rsid w:val="00925494"/>
    <w:rsid w:val="00925B8D"/>
    <w:rsid w:val="00925E67"/>
    <w:rsid w:val="00930584"/>
    <w:rsid w:val="00932247"/>
    <w:rsid w:val="0094276D"/>
    <w:rsid w:val="0094329F"/>
    <w:rsid w:val="009602C2"/>
    <w:rsid w:val="00972A64"/>
    <w:rsid w:val="00977128"/>
    <w:rsid w:val="00983758"/>
    <w:rsid w:val="00984D3F"/>
    <w:rsid w:val="009854F2"/>
    <w:rsid w:val="009A3994"/>
    <w:rsid w:val="009A5E43"/>
    <w:rsid w:val="009B0734"/>
    <w:rsid w:val="009B15F9"/>
    <w:rsid w:val="009B5637"/>
    <w:rsid w:val="009C065F"/>
    <w:rsid w:val="009C7BED"/>
    <w:rsid w:val="009F70DA"/>
    <w:rsid w:val="009F7372"/>
    <w:rsid w:val="00A00EEF"/>
    <w:rsid w:val="00A04F82"/>
    <w:rsid w:val="00A05494"/>
    <w:rsid w:val="00A132BF"/>
    <w:rsid w:val="00A23449"/>
    <w:rsid w:val="00A23523"/>
    <w:rsid w:val="00A26E94"/>
    <w:rsid w:val="00A37898"/>
    <w:rsid w:val="00A40BF7"/>
    <w:rsid w:val="00A4689B"/>
    <w:rsid w:val="00A51F6D"/>
    <w:rsid w:val="00A604F5"/>
    <w:rsid w:val="00A75F4F"/>
    <w:rsid w:val="00A829F0"/>
    <w:rsid w:val="00A86165"/>
    <w:rsid w:val="00A91CF6"/>
    <w:rsid w:val="00A92954"/>
    <w:rsid w:val="00A93815"/>
    <w:rsid w:val="00A940DE"/>
    <w:rsid w:val="00AA5D9B"/>
    <w:rsid w:val="00AB0D69"/>
    <w:rsid w:val="00AB4D4C"/>
    <w:rsid w:val="00AC5E11"/>
    <w:rsid w:val="00AD2306"/>
    <w:rsid w:val="00AD5C90"/>
    <w:rsid w:val="00AE7542"/>
    <w:rsid w:val="00AF2396"/>
    <w:rsid w:val="00B01EBA"/>
    <w:rsid w:val="00B15735"/>
    <w:rsid w:val="00B242EC"/>
    <w:rsid w:val="00B26523"/>
    <w:rsid w:val="00B30194"/>
    <w:rsid w:val="00B317CA"/>
    <w:rsid w:val="00B44FF9"/>
    <w:rsid w:val="00B459A5"/>
    <w:rsid w:val="00B702FE"/>
    <w:rsid w:val="00B7238B"/>
    <w:rsid w:val="00B72449"/>
    <w:rsid w:val="00B75140"/>
    <w:rsid w:val="00B804F4"/>
    <w:rsid w:val="00B924D7"/>
    <w:rsid w:val="00B93CA5"/>
    <w:rsid w:val="00B94DCA"/>
    <w:rsid w:val="00BB661A"/>
    <w:rsid w:val="00BC4AD1"/>
    <w:rsid w:val="00BC5936"/>
    <w:rsid w:val="00BC599D"/>
    <w:rsid w:val="00BE0243"/>
    <w:rsid w:val="00BE17A6"/>
    <w:rsid w:val="00BE1B54"/>
    <w:rsid w:val="00BE3676"/>
    <w:rsid w:val="00C00152"/>
    <w:rsid w:val="00C111B9"/>
    <w:rsid w:val="00C11BD2"/>
    <w:rsid w:val="00C14AF5"/>
    <w:rsid w:val="00C16904"/>
    <w:rsid w:val="00C20AA5"/>
    <w:rsid w:val="00C21B4B"/>
    <w:rsid w:val="00C2673E"/>
    <w:rsid w:val="00C3302A"/>
    <w:rsid w:val="00C40ED0"/>
    <w:rsid w:val="00C4347D"/>
    <w:rsid w:val="00C46BAE"/>
    <w:rsid w:val="00C50E1C"/>
    <w:rsid w:val="00C54FCB"/>
    <w:rsid w:val="00C60562"/>
    <w:rsid w:val="00C62038"/>
    <w:rsid w:val="00C62FCF"/>
    <w:rsid w:val="00C6406A"/>
    <w:rsid w:val="00C651BB"/>
    <w:rsid w:val="00C704D0"/>
    <w:rsid w:val="00C86686"/>
    <w:rsid w:val="00C9158B"/>
    <w:rsid w:val="00C97137"/>
    <w:rsid w:val="00C976C2"/>
    <w:rsid w:val="00CA2F23"/>
    <w:rsid w:val="00CB0468"/>
    <w:rsid w:val="00CB0E5F"/>
    <w:rsid w:val="00CB1554"/>
    <w:rsid w:val="00CD026F"/>
    <w:rsid w:val="00D00D74"/>
    <w:rsid w:val="00D06862"/>
    <w:rsid w:val="00D14AD1"/>
    <w:rsid w:val="00D14DEA"/>
    <w:rsid w:val="00D21CDB"/>
    <w:rsid w:val="00D36980"/>
    <w:rsid w:val="00D80462"/>
    <w:rsid w:val="00D84B86"/>
    <w:rsid w:val="00D85B2D"/>
    <w:rsid w:val="00D900F8"/>
    <w:rsid w:val="00DA46B0"/>
    <w:rsid w:val="00DB4800"/>
    <w:rsid w:val="00DD5726"/>
    <w:rsid w:val="00DE2590"/>
    <w:rsid w:val="00DF1EED"/>
    <w:rsid w:val="00E036BC"/>
    <w:rsid w:val="00E172C9"/>
    <w:rsid w:val="00E20914"/>
    <w:rsid w:val="00E36AC5"/>
    <w:rsid w:val="00E71B4E"/>
    <w:rsid w:val="00E814E4"/>
    <w:rsid w:val="00E906ED"/>
    <w:rsid w:val="00EA6CB5"/>
    <w:rsid w:val="00EB3D8E"/>
    <w:rsid w:val="00EB493B"/>
    <w:rsid w:val="00EC175A"/>
    <w:rsid w:val="00EC2576"/>
    <w:rsid w:val="00EC3DEE"/>
    <w:rsid w:val="00ED2609"/>
    <w:rsid w:val="00ED462A"/>
    <w:rsid w:val="00EE7892"/>
    <w:rsid w:val="00EF2B11"/>
    <w:rsid w:val="00F05A45"/>
    <w:rsid w:val="00F130F0"/>
    <w:rsid w:val="00F16A98"/>
    <w:rsid w:val="00F25F52"/>
    <w:rsid w:val="00F2772E"/>
    <w:rsid w:val="00F32ABD"/>
    <w:rsid w:val="00F36D9E"/>
    <w:rsid w:val="00F40ADD"/>
    <w:rsid w:val="00F50FDB"/>
    <w:rsid w:val="00F51F90"/>
    <w:rsid w:val="00F54F30"/>
    <w:rsid w:val="00F70157"/>
    <w:rsid w:val="00F7416E"/>
    <w:rsid w:val="00F85A4D"/>
    <w:rsid w:val="00F8620C"/>
    <w:rsid w:val="00FA2D2E"/>
    <w:rsid w:val="00FA5448"/>
    <w:rsid w:val="00FA6C9F"/>
    <w:rsid w:val="00FA7C54"/>
    <w:rsid w:val="00FB0B23"/>
    <w:rsid w:val="00FB1AF9"/>
    <w:rsid w:val="00FC0E4F"/>
    <w:rsid w:val="00FC3089"/>
    <w:rsid w:val="00FC34C0"/>
    <w:rsid w:val="00FD3E19"/>
    <w:rsid w:val="00FE0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ED92F4"/>
  <w15:chartTrackingRefBased/>
  <w15:docId w15:val="{F64ECEBC-B04B-3E4C-8904-90361022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link w:val="Titre1Car"/>
    <w:uiPriority w:val="9"/>
    <w:qFormat/>
    <w:pPr>
      <w:keepNext/>
      <w:numPr>
        <w:numId w:val="1"/>
      </w:numPr>
      <w:tabs>
        <w:tab w:val="left" w:pos="0"/>
      </w:tabs>
      <w:overflowPunct w:val="0"/>
      <w:autoSpaceDE w:val="0"/>
      <w:jc w:val="right"/>
      <w:textAlignment w:val="baseline"/>
      <w:outlineLvl w:val="0"/>
    </w:pPr>
    <w:rPr>
      <w:rFonts w:ascii="Comic Sans MS" w:hAnsi="Comic Sans MS" w:cs="Comic Sans MS"/>
      <w:b/>
      <w:i/>
      <w:color w:val="000000"/>
      <w:sz w:val="72"/>
      <w:szCs w:val="20"/>
    </w:rPr>
  </w:style>
  <w:style w:type="paragraph" w:styleId="Titre2">
    <w:name w:val="heading 2"/>
    <w:basedOn w:val="Normal"/>
    <w:next w:val="Normal"/>
    <w:qFormat/>
    <w:pPr>
      <w:keepNext/>
      <w:suppressAutoHyphens w:val="0"/>
      <w:outlineLvl w:val="1"/>
    </w:pPr>
    <w:rPr>
      <w:b/>
      <w:bCs/>
      <w:sz w:val="12"/>
    </w:rPr>
  </w:style>
  <w:style w:type="paragraph" w:styleId="Titre3">
    <w:name w:val="heading 3"/>
    <w:basedOn w:val="Normal"/>
    <w:next w:val="Normal"/>
    <w:qFormat/>
    <w:pPr>
      <w:keepNext/>
      <w:suppressAutoHyphens w:val="0"/>
      <w:spacing w:before="120"/>
      <w:jc w:val="center"/>
      <w:outlineLvl w:val="2"/>
    </w:pPr>
    <w:rPr>
      <w:rFonts w:ascii="Comic Sans MS" w:hAnsi="Comic Sans MS" w:cs="Comic Sans MS"/>
      <w:b/>
      <w:bCs/>
      <w:sz w:val="16"/>
    </w:rPr>
  </w:style>
  <w:style w:type="paragraph" w:styleId="Titre4">
    <w:name w:val="heading 4"/>
    <w:basedOn w:val="Normal"/>
    <w:next w:val="Normal"/>
    <w:qFormat/>
    <w:pPr>
      <w:keepNext/>
      <w:suppressAutoHyphens w:val="0"/>
      <w:spacing w:before="120"/>
      <w:jc w:val="center"/>
      <w:outlineLvl w:val="3"/>
    </w:pPr>
    <w:rPr>
      <w:rFonts w:ascii="Comic Sans MS" w:hAnsi="Comic Sans MS" w:cs="Comic Sans MS"/>
      <w:b/>
      <w:bCs/>
      <w:sz w:val="20"/>
    </w:rPr>
  </w:style>
  <w:style w:type="paragraph" w:styleId="Titre5">
    <w:name w:val="heading 5"/>
    <w:basedOn w:val="Normal"/>
    <w:next w:val="Normal"/>
    <w:qFormat/>
    <w:pPr>
      <w:keepNext/>
      <w:suppressAutoHyphens w:val="0"/>
      <w:spacing w:before="120"/>
      <w:jc w:val="center"/>
      <w:outlineLvl w:val="4"/>
    </w:pPr>
    <w:rPr>
      <w:rFonts w:ascii="Comic Sans MS" w:hAnsi="Comic Sans MS" w:cs="Comic Sans MS"/>
      <w:b/>
      <w:bCs/>
      <w:sz w:val="18"/>
    </w:rPr>
  </w:style>
  <w:style w:type="paragraph" w:styleId="Titre6">
    <w:name w:val="heading 6"/>
    <w:basedOn w:val="Normal"/>
    <w:next w:val="Normal"/>
    <w:qFormat/>
    <w:pPr>
      <w:keepNext/>
      <w:suppressAutoHyphens w:val="0"/>
      <w:outlineLvl w:val="5"/>
    </w:pPr>
    <w:rPr>
      <w:rFonts w:ascii="Comic Sans MS" w:hAnsi="Comic Sans MS" w:cs="Comic Sans MS"/>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OpenSymbol"/>
      <w:color w:val="000000"/>
      <w:sz w:val="22"/>
      <w:szCs w:val="22"/>
    </w:rPr>
  </w:style>
  <w:style w:type="character" w:customStyle="1" w:styleId="WW8Num2z1">
    <w:name w:val="WW8Num2z1"/>
    <w:rPr>
      <w:rFonts w:ascii="OpenSymbol" w:hAnsi="OpenSymbol" w:cs="OpenSymbol"/>
      <w:color w:val="FF0000"/>
      <w:sz w:val="22"/>
      <w:szCs w:val="22"/>
    </w:rPr>
  </w:style>
  <w:style w:type="character" w:customStyle="1" w:styleId="WW8Num2z3">
    <w:name w:val="WW8Num2z3"/>
    <w:rPr>
      <w:rFonts w:ascii="Symbol" w:hAnsi="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color w:val="000000"/>
      <w:sz w:val="20"/>
      <w:szCs w:val="22"/>
    </w:rPr>
  </w:style>
  <w:style w:type="character" w:customStyle="1" w:styleId="WW8Num4z1">
    <w:name w:val="WW8Num4z1"/>
    <w:rPr>
      <w:rFonts w:ascii="OpenSymbol" w:hAnsi="OpenSymbol" w:cs="OpenSymbol"/>
    </w:rPr>
  </w:style>
  <w:style w:type="character" w:customStyle="1" w:styleId="WW8Num4z3">
    <w:name w:val="WW8Num4z3"/>
    <w:rPr>
      <w:rFonts w:ascii="Symbol" w:hAnsi="Symbol" w:cs="OpenSymbol"/>
    </w:rPr>
  </w:style>
  <w:style w:type="character" w:customStyle="1" w:styleId="Policepardfaut2">
    <w:name w:val="Police par défaut2"/>
  </w:style>
  <w:style w:type="character" w:customStyle="1" w:styleId="WW8Num4z5">
    <w:name w:val="WW8Num4z5"/>
  </w:style>
  <w:style w:type="character" w:customStyle="1" w:styleId="WW8Num2z7">
    <w:name w:val="WW8Num2z7"/>
  </w:style>
  <w:style w:type="character" w:customStyle="1" w:styleId="WW8Num4z8">
    <w:name w:val="WW8Num4z8"/>
  </w:style>
  <w:style w:type="character" w:customStyle="1" w:styleId="WW8Num2z2">
    <w:name w:val="WW8Num2z2"/>
  </w:style>
  <w:style w:type="character" w:customStyle="1" w:styleId="WW8Num4z7">
    <w:name w:val="WW8Num4z7"/>
  </w:style>
  <w:style w:type="character" w:customStyle="1" w:styleId="WW8Num2z8">
    <w:name w:val="WW8Num2z8"/>
  </w:style>
  <w:style w:type="character" w:customStyle="1" w:styleId="WW8Num2z6">
    <w:name w:val="WW8Num2z6"/>
  </w:style>
  <w:style w:type="character" w:customStyle="1" w:styleId="WW-Policepardfaut">
    <w:name w:val="WW-Police par défaut"/>
  </w:style>
  <w:style w:type="character" w:customStyle="1" w:styleId="WW8Num4z2">
    <w:name w:val="WW8Num4z2"/>
  </w:style>
  <w:style w:type="character" w:customStyle="1" w:styleId="Caractresdenumrotation">
    <w:name w:val="Caractères de numérotation"/>
  </w:style>
  <w:style w:type="character" w:customStyle="1" w:styleId="WW8Num3z2">
    <w:name w:val="WW8Num3z2"/>
    <w:rPr>
      <w:rFonts w:ascii="Wingdings" w:hAnsi="Wingdings" w:cs="Wingdings"/>
    </w:rPr>
  </w:style>
  <w:style w:type="character" w:customStyle="1" w:styleId="WW8Num5z0">
    <w:name w:val="WW8Num5z0"/>
    <w:rPr>
      <w:rFonts w:ascii="Symbol" w:hAnsi="Symbol" w:cs="Symbol"/>
      <w:color w:val="000000"/>
      <w:sz w:val="20"/>
      <w:szCs w:val="22"/>
    </w:rPr>
  </w:style>
  <w:style w:type="character" w:styleId="lev">
    <w:name w:val="Strong"/>
    <w:qFormat/>
    <w:rPr>
      <w:b/>
      <w:bCs/>
    </w:rPr>
  </w:style>
  <w:style w:type="character" w:customStyle="1" w:styleId="WW8Num2z5">
    <w:name w:val="WW8Num2z5"/>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WW8Num4z4">
    <w:name w:val="WW8Num4z4"/>
  </w:style>
  <w:style w:type="character" w:customStyle="1" w:styleId="WW8Num2z4">
    <w:name w:val="WW8Num2z4"/>
  </w:style>
  <w:style w:type="character" w:customStyle="1" w:styleId="WW8Num3z3">
    <w:name w:val="WW8Num3z3"/>
    <w:rPr>
      <w:rFonts w:ascii="Symbol" w:hAnsi="Symbol" w:cs="OpenSymbol"/>
    </w:rPr>
  </w:style>
  <w:style w:type="character" w:customStyle="1" w:styleId="WW8Num4z6">
    <w:name w:val="WW8Num4z6"/>
  </w:style>
  <w:style w:type="character" w:customStyle="1" w:styleId="WW-Policepardfaut1">
    <w:name w:val="WW-Police par défaut1"/>
  </w:style>
  <w:style w:type="character" w:customStyle="1" w:styleId="WW8Num5z3">
    <w:name w:val="WW8Num5z3"/>
    <w:rPr>
      <w:rFonts w:ascii="Symbol" w:hAnsi="Symbol" w:cs="OpenSymbol"/>
    </w:rPr>
  </w:style>
  <w:style w:type="character" w:customStyle="1" w:styleId="WW8Num5z1">
    <w:name w:val="WW8Num5z1"/>
    <w:rPr>
      <w:rFonts w:ascii="OpenSymbol" w:hAnsi="OpenSymbol" w:cs="OpenSymbol"/>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b/>
      <w:bCs/>
      <w:sz w:val="40"/>
    </w:rPr>
  </w:style>
  <w:style w:type="paragraph" w:styleId="Liste">
    <w:name w:val="List"/>
    <w:basedOn w:val="Corpsdetexte"/>
    <w:rPr>
      <w:rFonts w:ascii="Arial" w:hAnsi="Arial" w:cs="Mangal"/>
    </w:rPr>
  </w:style>
  <w:style w:type="paragraph" w:styleId="Lgende">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customStyle="1" w:styleId="Contenudecadre">
    <w:name w:val="Contenu de cadre"/>
    <w:basedOn w:val="Normal"/>
  </w:style>
  <w:style w:type="paragraph" w:customStyle="1" w:styleId="Quotations">
    <w:name w:val="Quotations"/>
    <w:basedOn w:val="Normal"/>
    <w:pPr>
      <w:spacing w:after="283"/>
      <w:ind w:left="567" w:right="567"/>
    </w:pPr>
  </w:style>
  <w:style w:type="paragraph" w:customStyle="1" w:styleId="En-tteetpieddepage">
    <w:name w:val="En-tête et pied de page"/>
    <w:basedOn w:val="Normal"/>
    <w:pPr>
      <w:suppressLineNumbers/>
      <w:tabs>
        <w:tab w:val="center" w:pos="4819"/>
        <w:tab w:val="right" w:pos="9638"/>
      </w:tabs>
    </w:pPr>
  </w:style>
  <w:style w:type="paragraph" w:styleId="Pieddepage">
    <w:name w:val="footer"/>
    <w:basedOn w:val="Normal"/>
    <w:link w:val="PieddepageCar"/>
    <w:pPr>
      <w:tabs>
        <w:tab w:val="center" w:pos="4536"/>
        <w:tab w:val="right" w:pos="9072"/>
      </w:tabs>
    </w:pPr>
  </w:style>
  <w:style w:type="paragraph" w:styleId="Sous-titre">
    <w:name w:val="Subtitle"/>
    <w:basedOn w:val="Titre20"/>
    <w:next w:val="Corpsdetexte"/>
    <w:link w:val="Sous-titreCar"/>
    <w:uiPriority w:val="7"/>
    <w:qFormat/>
    <w:pPr>
      <w:spacing w:before="60"/>
      <w:jc w:val="center"/>
    </w:pPr>
    <w:rPr>
      <w:sz w:val="36"/>
      <w:szCs w:val="3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itre10">
    <w:name w:val="Titre1"/>
    <w:basedOn w:val="Titre20"/>
    <w:next w:val="Corpsdetexte"/>
    <w:pPr>
      <w:jc w:val="center"/>
    </w:pPr>
    <w:rPr>
      <w:b/>
      <w:bCs/>
      <w:sz w:val="56"/>
      <w:szCs w:val="56"/>
    </w:rPr>
  </w:style>
  <w:style w:type="paragraph" w:customStyle="1" w:styleId="WW-Titre">
    <w:name w:val="WW-Titre"/>
    <w:basedOn w:val="Titre20"/>
    <w:next w:val="Corpsdetexte"/>
    <w:pPr>
      <w:jc w:val="center"/>
    </w:pPr>
    <w:rPr>
      <w:b/>
      <w:bCs/>
      <w:sz w:val="56"/>
      <w:szCs w:val="56"/>
    </w:rPr>
  </w:style>
  <w:style w:type="paragraph" w:styleId="En-tte">
    <w:name w:val="header"/>
    <w:basedOn w:val="Normal"/>
    <w:link w:val="En-tteCar"/>
    <w:uiPriority w:val="2"/>
    <w:unhideWhenUsed/>
    <w:rsid w:val="007A18A3"/>
    <w:pPr>
      <w:tabs>
        <w:tab w:val="center" w:pos="4536"/>
        <w:tab w:val="right" w:pos="9072"/>
      </w:tabs>
    </w:pPr>
  </w:style>
  <w:style w:type="character" w:customStyle="1" w:styleId="En-tteCar">
    <w:name w:val="En-tête Car"/>
    <w:basedOn w:val="Policepardfaut"/>
    <w:link w:val="En-tte"/>
    <w:uiPriority w:val="99"/>
    <w:rsid w:val="007A18A3"/>
    <w:rPr>
      <w:sz w:val="24"/>
      <w:szCs w:val="24"/>
      <w:lang w:eastAsia="zh-CN"/>
    </w:rPr>
  </w:style>
  <w:style w:type="character" w:styleId="Lienhypertexte">
    <w:name w:val="Hyperlink"/>
    <w:basedOn w:val="Policepardfaut"/>
    <w:uiPriority w:val="99"/>
    <w:unhideWhenUsed/>
    <w:rsid w:val="00530A61"/>
    <w:rPr>
      <w:color w:val="0563C1" w:themeColor="hyperlink"/>
      <w:u w:val="single"/>
    </w:rPr>
  </w:style>
  <w:style w:type="character" w:styleId="Mentionnonrsolue">
    <w:name w:val="Unresolved Mention"/>
    <w:basedOn w:val="Policepardfaut"/>
    <w:uiPriority w:val="99"/>
    <w:semiHidden/>
    <w:unhideWhenUsed/>
    <w:rsid w:val="00530A61"/>
    <w:rPr>
      <w:color w:val="605E5C"/>
      <w:shd w:val="clear" w:color="auto" w:fill="E1DFDD"/>
    </w:rPr>
  </w:style>
  <w:style w:type="paragraph" w:styleId="Paragraphedeliste">
    <w:name w:val="List Paragraph"/>
    <w:basedOn w:val="Normal"/>
    <w:uiPriority w:val="99"/>
    <w:qFormat/>
    <w:rsid w:val="006E7271"/>
    <w:pPr>
      <w:ind w:left="720"/>
      <w:contextualSpacing/>
    </w:pPr>
    <w:rPr>
      <w:rFonts w:ascii="Liberation Serif" w:eastAsia="NSimSun" w:hAnsi="Liberation Serif" w:cs="Mangal"/>
      <w:kern w:val="2"/>
      <w:szCs w:val="21"/>
      <w:lang w:bidi="hi-IN"/>
    </w:rPr>
  </w:style>
  <w:style w:type="character" w:customStyle="1" w:styleId="PieddepageCar">
    <w:name w:val="Pied de page Car"/>
    <w:basedOn w:val="Policepardfaut"/>
    <w:link w:val="Pieddepage"/>
    <w:rsid w:val="006E7271"/>
    <w:rPr>
      <w:sz w:val="24"/>
      <w:szCs w:val="24"/>
      <w:lang w:eastAsia="zh-CN"/>
    </w:rPr>
  </w:style>
  <w:style w:type="character" w:styleId="Numrodepage">
    <w:name w:val="page number"/>
    <w:basedOn w:val="Policepardfaut"/>
    <w:rsid w:val="006E7271"/>
  </w:style>
  <w:style w:type="character" w:customStyle="1" w:styleId="Sous-titreCar">
    <w:name w:val="Sous-titre Car"/>
    <w:basedOn w:val="Policepardfaut"/>
    <w:link w:val="Sous-titre"/>
    <w:uiPriority w:val="7"/>
    <w:rsid w:val="00036008"/>
    <w:rPr>
      <w:rFonts w:ascii="Liberation Sans" w:eastAsia="Microsoft YaHei" w:hAnsi="Liberation Sans" w:cs="Mangal"/>
      <w:sz w:val="36"/>
      <w:szCs w:val="36"/>
      <w:lang w:eastAsia="zh-CN"/>
    </w:rPr>
  </w:style>
  <w:style w:type="paragraph" w:customStyle="1" w:styleId="Default">
    <w:name w:val="Default"/>
    <w:rsid w:val="004969B6"/>
    <w:pPr>
      <w:autoSpaceDE w:val="0"/>
      <w:autoSpaceDN w:val="0"/>
      <w:adjustRightInd w:val="0"/>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2562E1"/>
    <w:rPr>
      <w:sz w:val="16"/>
      <w:szCs w:val="16"/>
    </w:rPr>
  </w:style>
  <w:style w:type="paragraph" w:styleId="Commentaire">
    <w:name w:val="annotation text"/>
    <w:basedOn w:val="Normal"/>
    <w:link w:val="CommentaireCar"/>
    <w:uiPriority w:val="99"/>
    <w:semiHidden/>
    <w:unhideWhenUsed/>
    <w:rsid w:val="002562E1"/>
    <w:rPr>
      <w:sz w:val="20"/>
      <w:szCs w:val="20"/>
    </w:rPr>
  </w:style>
  <w:style w:type="character" w:customStyle="1" w:styleId="CommentaireCar">
    <w:name w:val="Commentaire Car"/>
    <w:basedOn w:val="Policepardfaut"/>
    <w:link w:val="Commentaire"/>
    <w:uiPriority w:val="99"/>
    <w:semiHidden/>
    <w:rsid w:val="002562E1"/>
    <w:rPr>
      <w:lang w:eastAsia="zh-CN"/>
    </w:rPr>
  </w:style>
  <w:style w:type="paragraph" w:styleId="Objetducommentaire">
    <w:name w:val="annotation subject"/>
    <w:basedOn w:val="Commentaire"/>
    <w:next w:val="Commentaire"/>
    <w:link w:val="ObjetducommentaireCar"/>
    <w:uiPriority w:val="99"/>
    <w:semiHidden/>
    <w:unhideWhenUsed/>
    <w:rsid w:val="002562E1"/>
    <w:rPr>
      <w:b/>
      <w:bCs/>
    </w:rPr>
  </w:style>
  <w:style w:type="character" w:customStyle="1" w:styleId="ObjetducommentaireCar">
    <w:name w:val="Objet du commentaire Car"/>
    <w:basedOn w:val="CommentaireCar"/>
    <w:link w:val="Objetducommentaire"/>
    <w:uiPriority w:val="99"/>
    <w:semiHidden/>
    <w:rsid w:val="002562E1"/>
    <w:rPr>
      <w:b/>
      <w:bCs/>
      <w:lang w:eastAsia="zh-CN"/>
    </w:rPr>
  </w:style>
  <w:style w:type="character" w:customStyle="1" w:styleId="Titre1Car">
    <w:name w:val="Titre 1 Car"/>
    <w:link w:val="Titre1"/>
    <w:uiPriority w:val="9"/>
    <w:rsid w:val="00C14AF5"/>
    <w:rPr>
      <w:rFonts w:ascii="Comic Sans MS" w:hAnsi="Comic Sans MS" w:cs="Comic Sans MS"/>
      <w:b/>
      <w:i/>
      <w:color w:val="000000"/>
      <w:sz w:val="72"/>
      <w:lang w:eastAsia="zh-CN"/>
    </w:rPr>
  </w:style>
  <w:style w:type="table" w:customStyle="1" w:styleId="TableGrid">
    <w:name w:val="TableGrid"/>
    <w:rsid w:val="00C14AF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styleId="Grilledutableau">
    <w:name w:val="Table Grid"/>
    <w:basedOn w:val="TableauNormal"/>
    <w:uiPriority w:val="39"/>
    <w:rsid w:val="00F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0872">
      <w:bodyDiv w:val="1"/>
      <w:marLeft w:val="0"/>
      <w:marRight w:val="0"/>
      <w:marTop w:val="0"/>
      <w:marBottom w:val="0"/>
      <w:divBdr>
        <w:top w:val="none" w:sz="0" w:space="0" w:color="auto"/>
        <w:left w:val="none" w:sz="0" w:space="0" w:color="auto"/>
        <w:bottom w:val="none" w:sz="0" w:space="0" w:color="auto"/>
        <w:right w:val="none" w:sz="0" w:space="0" w:color="auto"/>
      </w:divBdr>
      <w:divsChild>
        <w:div w:id="882446079">
          <w:marLeft w:val="0"/>
          <w:marRight w:val="0"/>
          <w:marTop w:val="0"/>
          <w:marBottom w:val="0"/>
          <w:divBdr>
            <w:top w:val="none" w:sz="0" w:space="0" w:color="auto"/>
            <w:left w:val="none" w:sz="0" w:space="0" w:color="auto"/>
            <w:bottom w:val="none" w:sz="0" w:space="0" w:color="auto"/>
            <w:right w:val="none" w:sz="0" w:space="0" w:color="auto"/>
          </w:divBdr>
        </w:div>
        <w:div w:id="1186360458">
          <w:marLeft w:val="0"/>
          <w:marRight w:val="0"/>
          <w:marTop w:val="0"/>
          <w:marBottom w:val="0"/>
          <w:divBdr>
            <w:top w:val="none" w:sz="0" w:space="0" w:color="auto"/>
            <w:left w:val="none" w:sz="0" w:space="0" w:color="auto"/>
            <w:bottom w:val="none" w:sz="0" w:space="0" w:color="auto"/>
            <w:right w:val="none" w:sz="0" w:space="0" w:color="auto"/>
          </w:divBdr>
        </w:div>
      </w:divsChild>
    </w:div>
    <w:div w:id="1156797686">
      <w:bodyDiv w:val="1"/>
      <w:marLeft w:val="0"/>
      <w:marRight w:val="0"/>
      <w:marTop w:val="0"/>
      <w:marBottom w:val="0"/>
      <w:divBdr>
        <w:top w:val="none" w:sz="0" w:space="0" w:color="auto"/>
        <w:left w:val="none" w:sz="0" w:space="0" w:color="auto"/>
        <w:bottom w:val="none" w:sz="0" w:space="0" w:color="auto"/>
        <w:right w:val="none" w:sz="0" w:space="0" w:color="auto"/>
      </w:divBdr>
    </w:div>
    <w:div w:id="2135519804">
      <w:bodyDiv w:val="1"/>
      <w:marLeft w:val="0"/>
      <w:marRight w:val="0"/>
      <w:marTop w:val="0"/>
      <w:marBottom w:val="0"/>
      <w:divBdr>
        <w:top w:val="none" w:sz="0" w:space="0" w:color="auto"/>
        <w:left w:val="none" w:sz="0" w:space="0" w:color="auto"/>
        <w:bottom w:val="none" w:sz="0" w:space="0" w:color="auto"/>
        <w:right w:val="none" w:sz="0" w:space="0" w:color="auto"/>
      </w:divBdr>
      <w:divsChild>
        <w:div w:id="448398923">
          <w:marLeft w:val="0"/>
          <w:marRight w:val="0"/>
          <w:marTop w:val="0"/>
          <w:marBottom w:val="0"/>
          <w:divBdr>
            <w:top w:val="none" w:sz="0" w:space="0" w:color="auto"/>
            <w:left w:val="none" w:sz="0" w:space="0" w:color="auto"/>
            <w:bottom w:val="none" w:sz="0" w:space="0" w:color="auto"/>
            <w:right w:val="none" w:sz="0" w:space="0" w:color="auto"/>
          </w:divBdr>
        </w:div>
        <w:div w:id="85342721">
          <w:marLeft w:val="0"/>
          <w:marRight w:val="0"/>
          <w:marTop w:val="0"/>
          <w:marBottom w:val="0"/>
          <w:divBdr>
            <w:top w:val="none" w:sz="0" w:space="0" w:color="auto"/>
            <w:left w:val="none" w:sz="0" w:space="0" w:color="auto"/>
            <w:bottom w:val="none" w:sz="0" w:space="0" w:color="auto"/>
            <w:right w:val="none" w:sz="0" w:space="0" w:color="auto"/>
          </w:divBdr>
        </w:div>
        <w:div w:id="1613854669">
          <w:marLeft w:val="0"/>
          <w:marRight w:val="0"/>
          <w:marTop w:val="0"/>
          <w:marBottom w:val="0"/>
          <w:divBdr>
            <w:top w:val="none" w:sz="0" w:space="0" w:color="auto"/>
            <w:left w:val="none" w:sz="0" w:space="0" w:color="auto"/>
            <w:bottom w:val="none" w:sz="0" w:space="0" w:color="auto"/>
            <w:right w:val="none" w:sz="0" w:space="0" w:color="auto"/>
          </w:divBdr>
        </w:div>
        <w:div w:id="706806052">
          <w:marLeft w:val="0"/>
          <w:marRight w:val="0"/>
          <w:marTop w:val="0"/>
          <w:marBottom w:val="0"/>
          <w:divBdr>
            <w:top w:val="none" w:sz="0" w:space="0" w:color="auto"/>
            <w:left w:val="none" w:sz="0" w:space="0" w:color="auto"/>
            <w:bottom w:val="none" w:sz="0" w:space="0" w:color="auto"/>
            <w:right w:val="none" w:sz="0" w:space="0" w:color="auto"/>
          </w:divBdr>
        </w:div>
        <w:div w:id="1562515724">
          <w:marLeft w:val="0"/>
          <w:marRight w:val="0"/>
          <w:marTop w:val="0"/>
          <w:marBottom w:val="0"/>
          <w:divBdr>
            <w:top w:val="none" w:sz="0" w:space="0" w:color="auto"/>
            <w:left w:val="none" w:sz="0" w:space="0" w:color="auto"/>
            <w:bottom w:val="none" w:sz="0" w:space="0" w:color="auto"/>
            <w:right w:val="none" w:sz="0" w:space="0" w:color="auto"/>
          </w:divBdr>
        </w:div>
        <w:div w:id="2069915063">
          <w:marLeft w:val="0"/>
          <w:marRight w:val="0"/>
          <w:marTop w:val="0"/>
          <w:marBottom w:val="0"/>
          <w:divBdr>
            <w:top w:val="none" w:sz="0" w:space="0" w:color="auto"/>
            <w:left w:val="none" w:sz="0" w:space="0" w:color="auto"/>
            <w:bottom w:val="none" w:sz="0" w:space="0" w:color="auto"/>
            <w:right w:val="none" w:sz="0" w:space="0" w:color="auto"/>
          </w:divBdr>
        </w:div>
        <w:div w:id="1235818446">
          <w:marLeft w:val="0"/>
          <w:marRight w:val="0"/>
          <w:marTop w:val="0"/>
          <w:marBottom w:val="0"/>
          <w:divBdr>
            <w:top w:val="none" w:sz="0" w:space="0" w:color="auto"/>
            <w:left w:val="none" w:sz="0" w:space="0" w:color="auto"/>
            <w:bottom w:val="none" w:sz="0" w:space="0" w:color="auto"/>
            <w:right w:val="none" w:sz="0" w:space="0" w:color="auto"/>
          </w:divBdr>
        </w:div>
        <w:div w:id="141612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C883-5918-45E1-8FCB-A9229A0D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2150</Words>
  <Characters>11827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ARDIET Sylvain</dc:creator>
  <cp:keywords/>
  <cp:lastModifiedBy>Pascal R</cp:lastModifiedBy>
  <cp:revision>64</cp:revision>
  <cp:lastPrinted>1899-12-31T23:50:00Z</cp:lastPrinted>
  <dcterms:created xsi:type="dcterms:W3CDTF">2024-07-08T06:08:00Z</dcterms:created>
  <dcterms:modified xsi:type="dcterms:W3CDTF">2024-08-10T14:02:00Z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1036-11.2.0.9396</vt:lpwstr>
  </property>
</Properties>
</file>