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10CD1B" w14:textId="7E3DAA4A" w:rsidR="00036008" w:rsidRPr="008A51B2" w:rsidRDefault="008D3518" w:rsidP="00D80462">
      <w:pPr>
        <w:pageBreakBefore/>
        <w:jc w:val="center"/>
        <w:rPr>
          <w:sz w:val="44"/>
          <w:szCs w:val="44"/>
        </w:rPr>
      </w:pPr>
      <w:r w:rsidRPr="008A51B2">
        <w:rPr>
          <w:noProof/>
          <w:sz w:val="44"/>
          <w:szCs w:val="44"/>
        </w:rPr>
        <w:drawing>
          <wp:anchor distT="0" distB="0" distL="0" distR="0" simplePos="0" relativeHeight="251712512" behindDoc="0" locked="0" layoutInCell="0" allowOverlap="1" wp14:anchorId="0CE822ED" wp14:editId="65980497">
            <wp:simplePos x="0" y="0"/>
            <wp:positionH relativeFrom="page">
              <wp:align>center</wp:align>
            </wp:positionH>
            <wp:positionV relativeFrom="page">
              <wp:posOffset>121920</wp:posOffset>
            </wp:positionV>
            <wp:extent cx="7208520" cy="975360"/>
            <wp:effectExtent l="0" t="0" r="0" b="0"/>
            <wp:wrapSquare wrapText="largest"/>
            <wp:docPr id="208375741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008" w:rsidRPr="008A51B2">
        <w:rPr>
          <w:b/>
          <w:sz w:val="44"/>
          <w:szCs w:val="44"/>
        </w:rPr>
        <w:t>F</w:t>
      </w:r>
      <w:r w:rsidR="00C62038" w:rsidRPr="008A51B2">
        <w:rPr>
          <w:b/>
          <w:sz w:val="44"/>
          <w:szCs w:val="44"/>
        </w:rPr>
        <w:t>iche d’</w:t>
      </w:r>
      <w:r w:rsidR="00925E67" w:rsidRPr="008A51B2">
        <w:rPr>
          <w:b/>
          <w:sz w:val="44"/>
          <w:szCs w:val="44"/>
        </w:rPr>
        <w:t>inscription</w:t>
      </w:r>
      <w:r w:rsidR="00036008" w:rsidRPr="008A51B2">
        <w:rPr>
          <w:b/>
          <w:sz w:val="44"/>
          <w:szCs w:val="44"/>
        </w:rPr>
        <w:t xml:space="preserve"> saison 202</w:t>
      </w:r>
      <w:r w:rsidR="00FC5170">
        <w:rPr>
          <w:b/>
          <w:sz w:val="44"/>
          <w:szCs w:val="44"/>
        </w:rPr>
        <w:t>5</w:t>
      </w:r>
      <w:r w:rsidR="00C62038" w:rsidRPr="008A51B2">
        <w:rPr>
          <w:b/>
          <w:sz w:val="44"/>
          <w:szCs w:val="44"/>
        </w:rPr>
        <w:t xml:space="preserve"> </w:t>
      </w:r>
      <w:r w:rsidR="00036008" w:rsidRPr="008A51B2">
        <w:rPr>
          <w:b/>
          <w:sz w:val="44"/>
          <w:szCs w:val="44"/>
        </w:rPr>
        <w:t>/ 202</w:t>
      </w:r>
      <w:r w:rsidR="00FC5170">
        <w:rPr>
          <w:b/>
          <w:sz w:val="44"/>
          <w:szCs w:val="44"/>
        </w:rPr>
        <w:t>6</w:t>
      </w:r>
      <w:r w:rsidR="00036008" w:rsidRPr="008A51B2">
        <w:rPr>
          <w:b/>
          <w:sz w:val="44"/>
          <w:szCs w:val="44"/>
        </w:rPr>
        <w:br/>
      </w:r>
    </w:p>
    <w:p w14:paraId="28CE239E" w14:textId="39C8FDBC" w:rsidR="00036008" w:rsidRPr="0055536E" w:rsidRDefault="00F16A98" w:rsidP="00036008">
      <w:pPr>
        <w:rPr>
          <w:sz w:val="28"/>
          <w:szCs w:val="28"/>
        </w:rPr>
      </w:pPr>
      <w:r w:rsidRPr="0055536E">
        <w:rPr>
          <w:b/>
          <w:bCs/>
          <w:sz w:val="28"/>
          <w:szCs w:val="28"/>
          <w:u w:val="single"/>
        </w:rPr>
        <w:t>Piè</w:t>
      </w:r>
      <w:r w:rsidR="008A51B2" w:rsidRPr="0055536E">
        <w:rPr>
          <w:b/>
          <w:bCs/>
          <w:sz w:val="28"/>
          <w:szCs w:val="28"/>
          <w:u w:val="single"/>
        </w:rPr>
        <w:t>ces à fournir</w:t>
      </w:r>
      <w:r w:rsidR="008A51B2" w:rsidRPr="0055536E">
        <w:rPr>
          <w:sz w:val="28"/>
          <w:szCs w:val="28"/>
        </w:rPr>
        <w:t xml:space="preserve"> </w:t>
      </w:r>
      <w:r w:rsidR="00036008" w:rsidRPr="0055536E">
        <w:rPr>
          <w:sz w:val="28"/>
          <w:szCs w:val="28"/>
        </w:rPr>
        <w:t>:</w:t>
      </w:r>
    </w:p>
    <w:p w14:paraId="136C6F4A" w14:textId="184394EC" w:rsidR="008A51B2" w:rsidRPr="008549A4" w:rsidRDefault="008A51B2" w:rsidP="008A51B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>La présente fiche</w:t>
      </w:r>
      <w:r w:rsidR="00BE1B54">
        <w:rPr>
          <w:rFonts w:ascii="Times New Roman" w:hAnsi="Times New Roman" w:cs="Times New Roman"/>
          <w:szCs w:val="24"/>
        </w:rPr>
        <w:t xml:space="preserve"> (à</w:t>
      </w:r>
      <w:r w:rsidRPr="008549A4">
        <w:rPr>
          <w:rFonts w:ascii="Times New Roman" w:hAnsi="Times New Roman" w:cs="Times New Roman"/>
          <w:szCs w:val="24"/>
        </w:rPr>
        <w:t xml:space="preserve"> rempli</w:t>
      </w:r>
      <w:r w:rsidR="00BE1B54">
        <w:rPr>
          <w:rFonts w:ascii="Times New Roman" w:hAnsi="Times New Roman" w:cs="Times New Roman"/>
          <w:szCs w:val="24"/>
        </w:rPr>
        <w:t>r</w:t>
      </w:r>
      <w:r w:rsidR="00F05A45" w:rsidRPr="008549A4">
        <w:rPr>
          <w:rFonts w:ascii="Times New Roman" w:hAnsi="Times New Roman" w:cs="Times New Roman"/>
          <w:szCs w:val="24"/>
        </w:rPr>
        <w:t xml:space="preserve"> informatiquement</w:t>
      </w:r>
      <w:r w:rsidR="00087C64">
        <w:rPr>
          <w:rFonts w:ascii="Times New Roman" w:hAnsi="Times New Roman" w:cs="Times New Roman"/>
          <w:szCs w:val="24"/>
        </w:rPr>
        <w:t>)</w:t>
      </w:r>
      <w:r w:rsidR="00823AB8">
        <w:rPr>
          <w:rFonts w:ascii="Times New Roman" w:hAnsi="Times New Roman" w:cs="Times New Roman"/>
          <w:szCs w:val="24"/>
        </w:rPr>
        <w:t xml:space="preserve"> et à rendre lors de l’inscription</w:t>
      </w:r>
    </w:p>
    <w:p w14:paraId="6535AB2E" w14:textId="20F053ED" w:rsidR="008A51B2" w:rsidRPr="008549A4" w:rsidRDefault="008A51B2" w:rsidP="008A51B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 xml:space="preserve">Le </w:t>
      </w:r>
      <w:r w:rsidR="00AB3957">
        <w:rPr>
          <w:rFonts w:ascii="Times New Roman" w:hAnsi="Times New Roman" w:cs="Times New Roman"/>
          <w:szCs w:val="24"/>
        </w:rPr>
        <w:t>bulletin d’adhésion FFTA</w:t>
      </w:r>
      <w:r w:rsidRPr="008549A4">
        <w:rPr>
          <w:rFonts w:ascii="Times New Roman" w:hAnsi="Times New Roman" w:cs="Times New Roman"/>
          <w:szCs w:val="24"/>
        </w:rPr>
        <w:t xml:space="preserve"> licence</w:t>
      </w:r>
      <w:r w:rsidR="00AB3957">
        <w:rPr>
          <w:rFonts w:ascii="Times New Roman" w:hAnsi="Times New Roman" w:cs="Times New Roman"/>
          <w:szCs w:val="24"/>
        </w:rPr>
        <w:t xml:space="preserve"> 2025-2026</w:t>
      </w:r>
      <w:r w:rsidR="00F51E0F">
        <w:rPr>
          <w:rFonts w:ascii="Times New Roman" w:hAnsi="Times New Roman" w:cs="Times New Roman"/>
          <w:szCs w:val="24"/>
        </w:rPr>
        <w:t xml:space="preserve"> </w:t>
      </w:r>
      <w:r w:rsidR="00482ED5" w:rsidRPr="008549A4">
        <w:rPr>
          <w:rFonts w:ascii="Times New Roman" w:hAnsi="Times New Roman" w:cs="Times New Roman"/>
          <w:szCs w:val="24"/>
        </w:rPr>
        <w:t>(à remplir informatiquement)</w:t>
      </w:r>
      <w:r w:rsidR="005B608C">
        <w:rPr>
          <w:rFonts w:ascii="Times New Roman" w:hAnsi="Times New Roman" w:cs="Times New Roman"/>
          <w:szCs w:val="24"/>
        </w:rPr>
        <w:t xml:space="preserve"> daté et signé et </w:t>
      </w:r>
      <w:r w:rsidR="00623EEB">
        <w:rPr>
          <w:rFonts w:ascii="Times New Roman" w:hAnsi="Times New Roman" w:cs="Times New Roman"/>
          <w:szCs w:val="24"/>
        </w:rPr>
        <w:t>à</w:t>
      </w:r>
      <w:r w:rsidR="005B608C">
        <w:rPr>
          <w:rFonts w:ascii="Times New Roman" w:hAnsi="Times New Roman" w:cs="Times New Roman"/>
          <w:szCs w:val="24"/>
        </w:rPr>
        <w:t xml:space="preserve"> rendre lors de </w:t>
      </w:r>
      <w:r w:rsidR="00823AB8">
        <w:rPr>
          <w:rFonts w:ascii="Times New Roman" w:hAnsi="Times New Roman" w:cs="Times New Roman"/>
          <w:szCs w:val="24"/>
        </w:rPr>
        <w:t>l’</w:t>
      </w:r>
      <w:r w:rsidR="005B608C">
        <w:rPr>
          <w:rFonts w:ascii="Times New Roman" w:hAnsi="Times New Roman" w:cs="Times New Roman"/>
          <w:szCs w:val="24"/>
        </w:rPr>
        <w:t>inscription</w:t>
      </w:r>
    </w:p>
    <w:p w14:paraId="44101CB2" w14:textId="2B30C27E" w:rsidR="006F231F" w:rsidRPr="008549A4" w:rsidRDefault="006F231F" w:rsidP="008A51B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>Certificat médical si nécessaire (cf. Etape 4 : santé</w:t>
      </w:r>
      <w:r w:rsidR="00B15735" w:rsidRPr="008549A4">
        <w:rPr>
          <w:rFonts w:ascii="Times New Roman" w:hAnsi="Times New Roman" w:cs="Times New Roman"/>
          <w:szCs w:val="24"/>
        </w:rPr>
        <w:t xml:space="preserve"> d</w:t>
      </w:r>
      <w:r w:rsidR="00AB3957">
        <w:rPr>
          <w:rFonts w:ascii="Times New Roman" w:hAnsi="Times New Roman" w:cs="Times New Roman"/>
          <w:szCs w:val="24"/>
        </w:rPr>
        <w:t>u bulletin d’adhésion</w:t>
      </w:r>
      <w:r w:rsidR="00623EEB">
        <w:rPr>
          <w:rFonts w:ascii="Times New Roman" w:hAnsi="Times New Roman" w:cs="Times New Roman"/>
          <w:szCs w:val="24"/>
        </w:rPr>
        <w:t xml:space="preserve"> FFTA</w:t>
      </w:r>
      <w:r w:rsidRPr="008549A4">
        <w:rPr>
          <w:rFonts w:ascii="Times New Roman" w:hAnsi="Times New Roman" w:cs="Times New Roman"/>
          <w:szCs w:val="24"/>
        </w:rPr>
        <w:t>)</w:t>
      </w:r>
    </w:p>
    <w:p w14:paraId="675AF278" w14:textId="40B0D7F8" w:rsidR="00C111B9" w:rsidRPr="00466634" w:rsidRDefault="00C50E1C" w:rsidP="00466634">
      <w:pPr>
        <w:pStyle w:val="Paragraphedeliste"/>
        <w:numPr>
          <w:ilvl w:val="0"/>
          <w:numId w:val="7"/>
        </w:numPr>
        <w:rPr>
          <w:rFonts w:hint="eastAsia"/>
          <w:szCs w:val="24"/>
        </w:rPr>
      </w:pPr>
      <w:r w:rsidRPr="008549A4">
        <w:rPr>
          <w:rFonts w:ascii="Times New Roman" w:hAnsi="Times New Roman" w:cs="Times New Roman"/>
          <w:szCs w:val="24"/>
        </w:rPr>
        <w:t>L’autorisation parentale</w:t>
      </w:r>
      <w:r w:rsidR="00002089">
        <w:rPr>
          <w:rFonts w:ascii="Times New Roman" w:hAnsi="Times New Roman" w:cs="Times New Roman"/>
          <w:szCs w:val="24"/>
        </w:rPr>
        <w:t xml:space="preserve"> ci-dessous</w:t>
      </w:r>
      <w:r w:rsidRPr="008549A4">
        <w:rPr>
          <w:rFonts w:ascii="Times New Roman" w:hAnsi="Times New Roman" w:cs="Times New Roman"/>
          <w:szCs w:val="24"/>
        </w:rPr>
        <w:t xml:space="preserve"> pour </w:t>
      </w:r>
      <w:r w:rsidR="00002089">
        <w:rPr>
          <w:rFonts w:ascii="Times New Roman" w:hAnsi="Times New Roman" w:cs="Times New Roman"/>
          <w:szCs w:val="24"/>
        </w:rPr>
        <w:t xml:space="preserve">les </w:t>
      </w:r>
      <w:r w:rsidRPr="008549A4">
        <w:rPr>
          <w:rFonts w:ascii="Times New Roman" w:hAnsi="Times New Roman" w:cs="Times New Roman"/>
          <w:szCs w:val="24"/>
        </w:rPr>
        <w:t>enfant</w:t>
      </w:r>
      <w:r w:rsidR="00002089">
        <w:rPr>
          <w:rFonts w:ascii="Times New Roman" w:hAnsi="Times New Roman" w:cs="Times New Roman"/>
          <w:szCs w:val="24"/>
        </w:rPr>
        <w:t>s</w:t>
      </w:r>
      <w:r w:rsidRPr="008549A4">
        <w:rPr>
          <w:rFonts w:ascii="Times New Roman" w:hAnsi="Times New Roman" w:cs="Times New Roman"/>
          <w:szCs w:val="24"/>
        </w:rPr>
        <w:t xml:space="preserve"> mineur</w:t>
      </w:r>
      <w:r w:rsidR="00002089">
        <w:rPr>
          <w:rFonts w:ascii="Times New Roman" w:hAnsi="Times New Roman" w:cs="Times New Roman"/>
          <w:szCs w:val="24"/>
        </w:rPr>
        <w:t>s</w:t>
      </w:r>
      <w:r w:rsidR="00087C64">
        <w:rPr>
          <w:rFonts w:ascii="Times New Roman" w:hAnsi="Times New Roman" w:cs="Times New Roman"/>
          <w:szCs w:val="24"/>
        </w:rPr>
        <w:t xml:space="preserve"> (à remplir informatiquement)</w:t>
      </w:r>
      <w:r w:rsidR="00823AB8">
        <w:rPr>
          <w:rFonts w:ascii="Times New Roman" w:hAnsi="Times New Roman" w:cs="Times New Roman"/>
          <w:szCs w:val="24"/>
        </w:rPr>
        <w:t xml:space="preserve"> daté et signé et à rendre lors de l’inscription</w:t>
      </w:r>
    </w:p>
    <w:p w14:paraId="6171E7C0" w14:textId="77777777" w:rsidR="00563303" w:rsidRDefault="00563303" w:rsidP="00563303">
      <w:pPr>
        <w:rPr>
          <w:sz w:val="32"/>
          <w:szCs w:val="32"/>
        </w:rPr>
      </w:pPr>
    </w:p>
    <w:p w14:paraId="536F310C" w14:textId="5A3159D5" w:rsidR="00563303" w:rsidRPr="0055536E" w:rsidRDefault="00563303" w:rsidP="00563303">
      <w:pPr>
        <w:rPr>
          <w:b/>
          <w:bCs/>
          <w:sz w:val="28"/>
          <w:szCs w:val="28"/>
          <w:u w:val="single"/>
        </w:rPr>
      </w:pPr>
      <w:r w:rsidRPr="0055536E">
        <w:rPr>
          <w:b/>
          <w:bCs/>
          <w:sz w:val="28"/>
          <w:szCs w:val="28"/>
          <w:u w:val="single"/>
        </w:rPr>
        <w:t>Informations</w:t>
      </w:r>
    </w:p>
    <w:p w14:paraId="0739310E" w14:textId="7E30A3E3" w:rsidR="00036008" w:rsidRPr="00CD026F" w:rsidRDefault="00036008" w:rsidP="00036008">
      <w:r w:rsidRPr="0055536E">
        <w:rPr>
          <w:sz w:val="28"/>
          <w:szCs w:val="28"/>
        </w:rPr>
        <w:br/>
      </w:r>
      <w:r w:rsidRPr="00CD026F">
        <w:t>Nom :</w:t>
      </w:r>
      <w:r w:rsidR="000466C7" w:rsidRPr="00CD026F">
        <w:t xml:space="preserve"> </w:t>
      </w:r>
      <w:r w:rsidR="00563303" w:rsidRPr="00CD026F">
        <w:t xml:space="preserve">  </w:t>
      </w:r>
      <w:r w:rsidRPr="00CD026F">
        <w:tab/>
      </w:r>
      <w:r w:rsidRPr="00CD026F">
        <w:tab/>
      </w:r>
      <w:r w:rsidRPr="00CD026F">
        <w:tab/>
      </w:r>
      <w:r w:rsidR="007F3AAF" w:rsidRPr="00CD026F">
        <w:t xml:space="preserve">            Prénom :</w:t>
      </w:r>
      <w:r w:rsidRPr="00CD026F">
        <w:tab/>
      </w:r>
    </w:p>
    <w:p w14:paraId="381B9298" w14:textId="77777777" w:rsidR="00036008" w:rsidRPr="00CD026F" w:rsidRDefault="00036008" w:rsidP="00036008"/>
    <w:p w14:paraId="36689105" w14:textId="0964DDA7" w:rsidR="00036008" w:rsidRPr="00CD026F" w:rsidRDefault="00036008" w:rsidP="00036008">
      <w:pPr>
        <w:tabs>
          <w:tab w:val="left" w:pos="993"/>
        </w:tabs>
      </w:pPr>
    </w:p>
    <w:p w14:paraId="7A485CC9" w14:textId="15C8A8E3" w:rsidR="00036008" w:rsidRPr="00CD026F" w:rsidRDefault="00036008" w:rsidP="00036008">
      <w:r w:rsidRPr="00CD026F">
        <w:t>Tél fixe :</w:t>
      </w:r>
      <w:r w:rsidR="00580307">
        <w:t xml:space="preserve"> </w:t>
      </w:r>
      <w:r w:rsidR="00764B9C">
        <w:t xml:space="preserve">         </w:t>
      </w:r>
      <w:r w:rsidRPr="00CD026F">
        <w:tab/>
      </w:r>
      <w:r w:rsidR="000466C7" w:rsidRPr="00CD026F">
        <w:t xml:space="preserve">           </w:t>
      </w:r>
      <w:r w:rsidRPr="00CD026F">
        <w:t xml:space="preserve">Tél mobile : </w:t>
      </w:r>
      <w:r w:rsidRPr="00CD026F">
        <w:tab/>
      </w:r>
      <w:r w:rsidR="000466C7" w:rsidRPr="00CD026F">
        <w:t xml:space="preserve"> </w:t>
      </w:r>
      <w:r w:rsidRPr="00CD026F">
        <w:tab/>
      </w:r>
      <w:r w:rsidRPr="00CD026F">
        <w:tab/>
        <w:t>Tél professionnel :</w:t>
      </w:r>
    </w:p>
    <w:p w14:paraId="451C87C6" w14:textId="77777777" w:rsidR="00036008" w:rsidRPr="00CD026F" w:rsidRDefault="00036008" w:rsidP="00036008"/>
    <w:p w14:paraId="57E9CA87" w14:textId="53F2F1C0" w:rsidR="00036008" w:rsidRPr="00CD026F" w:rsidRDefault="00036008" w:rsidP="00C6406A">
      <w:r w:rsidRPr="00CD026F">
        <w:t>Courriel :</w:t>
      </w:r>
      <w:r w:rsidR="005358AC">
        <w:t xml:space="preserve"> </w:t>
      </w:r>
      <w:r w:rsidRPr="00CD026F">
        <w:tab/>
      </w:r>
      <w:r w:rsidR="00C6406A" w:rsidRPr="00CD026F">
        <w:t xml:space="preserve">                                          </w:t>
      </w:r>
      <w:r w:rsidRPr="00CD026F">
        <w:t>Courriel secondaire :</w:t>
      </w:r>
    </w:p>
    <w:p w14:paraId="16ED2A62" w14:textId="77777777" w:rsidR="00C6406A" w:rsidRPr="00CD026F" w:rsidRDefault="00C6406A" w:rsidP="00C6406A"/>
    <w:p w14:paraId="76E65427" w14:textId="088A1B1C" w:rsidR="00C6406A" w:rsidRPr="00CD026F" w:rsidRDefault="00AB0D69" w:rsidP="00C6406A">
      <w:r w:rsidRPr="00CD026F">
        <w:t xml:space="preserve">Profession : </w:t>
      </w:r>
    </w:p>
    <w:p w14:paraId="74A3A335" w14:textId="77777777" w:rsidR="00AB0D69" w:rsidRPr="00CD026F" w:rsidRDefault="00AB0D69" w:rsidP="00C6406A">
      <w:pPr>
        <w:rPr>
          <w:rFonts w:asciiTheme="minorHAnsi" w:hAnsiTheme="minorHAnsi" w:cstheme="minorHAnsi"/>
        </w:rPr>
      </w:pPr>
    </w:p>
    <w:p w14:paraId="3F0B7C47" w14:textId="197BB838" w:rsidR="00036008" w:rsidRPr="00CD026F" w:rsidRDefault="00036008" w:rsidP="00036008">
      <w:pPr>
        <w:pStyle w:val="Sous-titre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D026F">
        <w:rPr>
          <w:rFonts w:ascii="Times New Roman" w:hAnsi="Times New Roman" w:cs="Times New Roman"/>
          <w:b/>
          <w:sz w:val="24"/>
          <w:szCs w:val="24"/>
        </w:rPr>
        <w:t>Statut</w:t>
      </w:r>
      <w:r w:rsidR="00AB0D69" w:rsidRPr="00CD026F">
        <w:rPr>
          <w:rFonts w:ascii="Times New Roman" w:hAnsi="Times New Roman" w:cs="Times New Roman"/>
          <w:b/>
          <w:sz w:val="24"/>
          <w:szCs w:val="24"/>
        </w:rPr>
        <w:t xml:space="preserve"> pour les bénéficiaires des Industries</w:t>
      </w:r>
      <w:r w:rsidR="008B150B" w:rsidRPr="00CD026F">
        <w:rPr>
          <w:rFonts w:ascii="Times New Roman" w:hAnsi="Times New Roman" w:cs="Times New Roman"/>
          <w:b/>
          <w:sz w:val="24"/>
          <w:szCs w:val="24"/>
        </w:rPr>
        <w:t xml:space="preserve"> Electriques ou Gazinières</w:t>
      </w:r>
    </w:p>
    <w:p w14:paraId="36AB8476" w14:textId="10065D88" w:rsidR="00036008" w:rsidRPr="00CD026F" w:rsidRDefault="00036008" w:rsidP="00036008">
      <w:pPr>
        <w:pStyle w:val="Sous-titre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D026F">
        <w:rPr>
          <w:rFonts w:ascii="Times New Roman" w:hAnsi="Times New Roman" w:cs="Times New Roman"/>
          <w:iCs/>
          <w:sz w:val="24"/>
          <w:szCs w:val="24"/>
        </w:rPr>
        <w:t>Ouvrant droit des IEG</w:t>
      </w:r>
      <w:r w:rsidR="00A00EEF" w:rsidRPr="00CD0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26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D026F">
        <w:rPr>
          <w:rFonts w:ascii="Times New Roman" w:hAnsi="Times New Roman" w:cs="Times New Roman"/>
          <w:i/>
          <w:sz w:val="24"/>
          <w:szCs w:val="24"/>
        </w:rPr>
        <w:tab/>
      </w:r>
      <w:r w:rsidRPr="00764B9C">
        <w:rPr>
          <w:rFonts w:ascii="Times New Roman" w:hAnsi="Times New Roman" w:cs="Times New Roman"/>
          <w:iCs/>
          <w:sz w:val="24"/>
          <w:szCs w:val="24"/>
        </w:rPr>
        <w:t>oui</w:t>
      </w:r>
      <w:r w:rsidRPr="00CD026F">
        <w:rPr>
          <w:rFonts w:ascii="Times New Roman" w:hAnsi="Times New Roman" w:cs="Times New Roman"/>
          <w:i/>
          <w:sz w:val="24"/>
          <w:szCs w:val="24"/>
        </w:rPr>
        <w:tab/>
      </w:r>
      <w:r w:rsidRPr="00CD026F">
        <w:rPr>
          <w:rFonts w:ascii="Times New Roman" w:hAnsi="Times New Roman" w:cs="Times New Roman"/>
          <w:i/>
          <w:sz w:val="24"/>
          <w:szCs w:val="24"/>
        </w:rPr>
        <w:tab/>
      </w:r>
      <w:r w:rsidRPr="005358AC">
        <w:rPr>
          <w:rFonts w:ascii="Times New Roman" w:hAnsi="Times New Roman" w:cs="Times New Roman"/>
          <w:iCs/>
          <w:sz w:val="24"/>
          <w:szCs w:val="24"/>
        </w:rPr>
        <w:t>non</w:t>
      </w:r>
      <w:r w:rsidRPr="00CD026F">
        <w:rPr>
          <w:rFonts w:ascii="Times New Roman" w:hAnsi="Times New Roman" w:cs="Times New Roman"/>
          <w:i/>
          <w:sz w:val="24"/>
          <w:szCs w:val="24"/>
        </w:rPr>
        <w:tab/>
        <w:t>(Rayer la mention inutile)</w:t>
      </w:r>
    </w:p>
    <w:p w14:paraId="6D058672" w14:textId="374B2B79" w:rsidR="00036008" w:rsidRPr="00CD026F" w:rsidRDefault="009C0DAF" w:rsidP="00036008"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0122C6B9" wp14:editId="669D140E">
                <wp:simplePos x="0" y="0"/>
                <wp:positionH relativeFrom="column">
                  <wp:posOffset>4671060</wp:posOffset>
                </wp:positionH>
                <wp:positionV relativeFrom="paragraph">
                  <wp:posOffset>290195</wp:posOffset>
                </wp:positionV>
                <wp:extent cx="1924050" cy="285750"/>
                <wp:effectExtent l="635" t="635" r="635" b="635"/>
                <wp:wrapNone/>
                <wp:docPr id="2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B1B30" id="Forme 2" o:spid="_x0000_s1026" style="position:absolute;margin-left:367.8pt;margin-top:22.85pt;width:151.5pt;height:22.5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" o:allowincell="f" strokecolor="#3465a4" strokeweight="0"/>
            </w:pict>
          </mc:Fallback>
        </mc:AlternateContent>
      </w:r>
      <w:r w:rsidR="00036008" w:rsidRPr="00CD026F">
        <w:t xml:space="preserve">Ayant droit des IEG : </w:t>
      </w:r>
      <w:r w:rsidR="00036008" w:rsidRPr="00CD026F">
        <w:tab/>
      </w:r>
      <w:r w:rsidR="00036008" w:rsidRPr="00764B9C">
        <w:t>oui</w:t>
      </w:r>
      <w:r w:rsidR="00036008" w:rsidRPr="00CD026F">
        <w:tab/>
      </w:r>
      <w:r w:rsidR="00036008" w:rsidRPr="00CD026F">
        <w:tab/>
        <w:t>non</w:t>
      </w:r>
      <w:r w:rsidR="00036008" w:rsidRPr="00CD026F">
        <w:tab/>
      </w:r>
      <w:r w:rsidR="00036008" w:rsidRPr="00CD026F">
        <w:rPr>
          <w:rFonts w:eastAsia="Microsoft YaHei"/>
          <w:i/>
        </w:rPr>
        <w:t>(</w:t>
      </w:r>
      <w:r w:rsidR="00036008" w:rsidRPr="00CD026F">
        <w:rPr>
          <w:i/>
        </w:rPr>
        <w:t>Rayer la mention inutile)</w:t>
      </w:r>
      <w:r w:rsidR="00036008" w:rsidRPr="00CD026F">
        <w:rPr>
          <w:i/>
        </w:rPr>
        <w:br/>
      </w:r>
    </w:p>
    <w:p w14:paraId="1001DDC7" w14:textId="1C1D9E36" w:rsidR="00036008" w:rsidRPr="00CD026F" w:rsidRDefault="00036008" w:rsidP="00036008">
      <w:r w:rsidRPr="00CD026F">
        <w:t>Pour les bénéficiaires des IEG (industrie électriques ou gazières) N° NIA :</w:t>
      </w:r>
      <w:r w:rsidR="009C0DAF">
        <w:t xml:space="preserve">    </w:t>
      </w:r>
    </w:p>
    <w:p w14:paraId="32A5CD7F" w14:textId="095F5D8A" w:rsidR="00036008" w:rsidRPr="00CD026F" w:rsidRDefault="00036008" w:rsidP="00036008">
      <w:pPr>
        <w:rPr>
          <w:rFonts w:asciiTheme="minorHAnsi" w:hAnsiTheme="minorHAnsi" w:cstheme="minorHAnsi"/>
        </w:rPr>
      </w:pPr>
    </w:p>
    <w:p w14:paraId="71E14643" w14:textId="77777777" w:rsidR="003576CE" w:rsidRDefault="003576CE" w:rsidP="003576CE">
      <w:p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--------------------------------------------------------------------------------------------------------------------------------------------------</w:t>
      </w:r>
    </w:p>
    <w:p w14:paraId="1B6FB867" w14:textId="266DF92F" w:rsidR="0078619F" w:rsidRDefault="00CD026F" w:rsidP="00036008">
      <w:r w:rsidRPr="00CD026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5156CC" wp14:editId="604DF7F1">
                <wp:simplePos x="0" y="0"/>
                <wp:positionH relativeFrom="column">
                  <wp:posOffset>3162300</wp:posOffset>
                </wp:positionH>
                <wp:positionV relativeFrom="paragraph">
                  <wp:posOffset>22225</wp:posOffset>
                </wp:positionV>
                <wp:extent cx="213360" cy="205740"/>
                <wp:effectExtent l="0" t="0" r="15240" b="22860"/>
                <wp:wrapNone/>
                <wp:docPr id="209260807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3412" id="Rectangle 8" o:spid="_x0000_s1026" style="position:absolute;margin-left:249pt;margin-top:1.75pt;width:16.8pt;height:1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" filled="f" strokecolor="#172c51" strokeweight="1pt"/>
            </w:pict>
          </mc:Fallback>
        </mc:AlternateContent>
      </w:r>
      <w:r w:rsidRPr="00CD026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E69AD7" wp14:editId="7BF81A34">
                <wp:simplePos x="0" y="0"/>
                <wp:positionH relativeFrom="column">
                  <wp:posOffset>1369695</wp:posOffset>
                </wp:positionH>
                <wp:positionV relativeFrom="paragraph">
                  <wp:posOffset>7620</wp:posOffset>
                </wp:positionV>
                <wp:extent cx="213360" cy="205740"/>
                <wp:effectExtent l="0" t="0" r="15240" b="22860"/>
                <wp:wrapNone/>
                <wp:docPr id="156553035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0ED2" id="Rectangle 8" o:spid="_x0000_s1026" style="position:absolute;margin-left:107.85pt;margin-top:.6pt;width:16.8pt;height:1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" filled="f" strokecolor="#09101d [484]" strokeweight="1pt"/>
            </w:pict>
          </mc:Fallback>
        </mc:AlternateContent>
      </w:r>
      <w:r w:rsidR="0078619F" w:rsidRPr="00CD026F">
        <w:t>Type d’arc</w:t>
      </w:r>
      <w:r w:rsidR="004D3BBE" w:rsidRPr="00CD026F">
        <w:t xml:space="preserve"> :                         </w:t>
      </w:r>
      <w:r w:rsidR="007D4471" w:rsidRPr="00CD026F">
        <w:t>classique/nu                           poulie</w:t>
      </w:r>
    </w:p>
    <w:p w14:paraId="2E84A322" w14:textId="77777777" w:rsidR="00B94DCA" w:rsidRPr="00CD026F" w:rsidRDefault="00B94DCA" w:rsidP="00036008"/>
    <w:p w14:paraId="114AD250" w14:textId="77777777" w:rsidR="0078619F" w:rsidRDefault="0078619F" w:rsidP="00036008">
      <w:pPr>
        <w:rPr>
          <w:rFonts w:asciiTheme="minorHAnsi" w:hAnsiTheme="minorHAnsi" w:cstheme="minorHAnsi"/>
        </w:rPr>
      </w:pPr>
    </w:p>
    <w:p w14:paraId="3EC278CD" w14:textId="11546C36" w:rsidR="009A5E43" w:rsidRPr="00B94DCA" w:rsidRDefault="00C20AA5" w:rsidP="00036008">
      <w:r w:rsidRPr="00B94DCA">
        <w:rPr>
          <w:b/>
          <w:bCs/>
          <w:sz w:val="28"/>
          <w:szCs w:val="28"/>
          <w:u w:val="single"/>
        </w:rPr>
        <w:t>Cotisations 202</w:t>
      </w:r>
      <w:r w:rsidR="00CC5D06">
        <w:rPr>
          <w:b/>
          <w:bCs/>
          <w:sz w:val="28"/>
          <w:szCs w:val="28"/>
          <w:u w:val="single"/>
        </w:rPr>
        <w:t>5</w:t>
      </w:r>
      <w:r w:rsidRPr="00B94DCA">
        <w:rPr>
          <w:b/>
          <w:bCs/>
          <w:sz w:val="28"/>
          <w:szCs w:val="28"/>
          <w:u w:val="single"/>
        </w:rPr>
        <w:t>-202</w:t>
      </w:r>
      <w:r w:rsidR="00CC5D06">
        <w:rPr>
          <w:b/>
          <w:bCs/>
          <w:sz w:val="28"/>
          <w:szCs w:val="28"/>
          <w:u w:val="single"/>
        </w:rPr>
        <w:t>6</w:t>
      </w:r>
      <w:r w:rsidR="00FA2D2E" w:rsidRPr="00B94DCA">
        <w:rPr>
          <w:b/>
          <w:bCs/>
          <w:sz w:val="28"/>
          <w:szCs w:val="28"/>
          <w:u w:val="single"/>
        </w:rPr>
        <w:t> :</w:t>
      </w:r>
      <w:r w:rsidR="00FA2D2E" w:rsidRPr="00B94DCA">
        <w:t xml:space="preserve"> </w:t>
      </w:r>
      <w:r w:rsidR="00B702FE" w:rsidRPr="00B94DCA">
        <w:t xml:space="preserve">(Montant </w:t>
      </w:r>
      <w:r w:rsidR="00BE17A6" w:rsidRPr="00B94DCA">
        <w:t>comp</w:t>
      </w:r>
      <w:r w:rsidR="00212F3A">
        <w:t>renant</w:t>
      </w:r>
      <w:r w:rsidR="00BE17A6" w:rsidRPr="00B94DCA">
        <w:t xml:space="preserve"> le</w:t>
      </w:r>
      <w:r w:rsidR="002B3640" w:rsidRPr="00B94DCA">
        <w:t xml:space="preserve"> prix de la licence et la cotisation club)</w:t>
      </w:r>
    </w:p>
    <w:p w14:paraId="53B5C72A" w14:textId="77777777" w:rsidR="009A5E43" w:rsidRPr="00B94DCA" w:rsidRDefault="009A5E43" w:rsidP="00036008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5"/>
        <w:gridCol w:w="2920"/>
        <w:gridCol w:w="2858"/>
        <w:gridCol w:w="2947"/>
      </w:tblGrid>
      <w:tr w:rsidR="00690A59" w:rsidRPr="00B94DCA" w14:paraId="58A3D210" w14:textId="3D12A4FD" w:rsidTr="008549A4">
        <w:trPr>
          <w:trHeight w:val="372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E252" w14:textId="77777777" w:rsidR="00690A59" w:rsidRPr="00B94DCA" w:rsidRDefault="00690A59" w:rsidP="00036008"/>
        </w:tc>
        <w:tc>
          <w:tcPr>
            <w:tcW w:w="2920" w:type="dxa"/>
            <w:tcBorders>
              <w:left w:val="single" w:sz="4" w:space="0" w:color="auto"/>
            </w:tcBorders>
          </w:tcPr>
          <w:p w14:paraId="73BD456B" w14:textId="74850BF6" w:rsidR="00690A59" w:rsidRPr="00B94DCA" w:rsidRDefault="00AF2396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Non b</w:t>
            </w:r>
            <w:r w:rsidR="00690A59" w:rsidRPr="00B94DCA">
              <w:rPr>
                <w:b/>
                <w:bCs/>
              </w:rPr>
              <w:t>énéficiaires des IEG</w:t>
            </w:r>
          </w:p>
        </w:tc>
        <w:tc>
          <w:tcPr>
            <w:tcW w:w="2858" w:type="dxa"/>
          </w:tcPr>
          <w:p w14:paraId="3F1D0DB6" w14:textId="1C99BA1F" w:rsidR="00690A59" w:rsidRPr="00B94DCA" w:rsidRDefault="00AF2396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Bénéficiaires</w:t>
            </w:r>
            <w:r w:rsidR="00690A59" w:rsidRPr="00B94DCA">
              <w:rPr>
                <w:b/>
                <w:bCs/>
              </w:rPr>
              <w:t xml:space="preserve"> des IEG</w:t>
            </w:r>
          </w:p>
        </w:tc>
        <w:tc>
          <w:tcPr>
            <w:tcW w:w="2947" w:type="dxa"/>
          </w:tcPr>
          <w:p w14:paraId="0F50580D" w14:textId="458B26C8" w:rsidR="00690A59" w:rsidRPr="00B94DCA" w:rsidRDefault="0079079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Réduction</w:t>
            </w:r>
            <w:r w:rsidR="005E31AA" w:rsidRPr="00B94DCA">
              <w:rPr>
                <w:b/>
                <w:bCs/>
              </w:rPr>
              <w:t xml:space="preserve"> famille</w:t>
            </w:r>
          </w:p>
        </w:tc>
      </w:tr>
      <w:tr w:rsidR="00766F1A" w:rsidRPr="00B94DCA" w14:paraId="19B59BC6" w14:textId="47BE3329" w:rsidTr="008549A4">
        <w:trPr>
          <w:trHeight w:val="361"/>
        </w:trPr>
        <w:tc>
          <w:tcPr>
            <w:tcW w:w="2325" w:type="dxa"/>
            <w:tcBorders>
              <w:top w:val="single" w:sz="4" w:space="0" w:color="auto"/>
            </w:tcBorders>
          </w:tcPr>
          <w:p w14:paraId="1FBE8C93" w14:textId="78B0E0A2" w:rsidR="00766F1A" w:rsidRPr="00B94DCA" w:rsidRDefault="00766F1A" w:rsidP="00036008">
            <w:pPr>
              <w:rPr>
                <w:b/>
                <w:bCs/>
              </w:rPr>
            </w:pPr>
            <w:r w:rsidRPr="00B94DCA">
              <w:rPr>
                <w:b/>
                <w:bCs/>
              </w:rPr>
              <w:t>Jeunes</w:t>
            </w:r>
            <w:r w:rsidR="0094329F" w:rsidRPr="00B94DCA">
              <w:rPr>
                <w:b/>
                <w:bCs/>
              </w:rPr>
              <w:t xml:space="preserve"> (U11 à U21)</w:t>
            </w:r>
          </w:p>
        </w:tc>
        <w:tc>
          <w:tcPr>
            <w:tcW w:w="2920" w:type="dxa"/>
          </w:tcPr>
          <w:p w14:paraId="6C23B84B" w14:textId="69E92C1B" w:rsidR="00766F1A" w:rsidRPr="00B94DCA" w:rsidRDefault="00766F1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117 €</w:t>
            </w:r>
          </w:p>
        </w:tc>
        <w:tc>
          <w:tcPr>
            <w:tcW w:w="2858" w:type="dxa"/>
          </w:tcPr>
          <w:p w14:paraId="31620DBB" w14:textId="6212CD1C" w:rsidR="00766F1A" w:rsidRPr="00B94DCA" w:rsidRDefault="00766F1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102 €</w:t>
            </w:r>
          </w:p>
        </w:tc>
        <w:tc>
          <w:tcPr>
            <w:tcW w:w="2947" w:type="dxa"/>
            <w:vMerge w:val="restart"/>
          </w:tcPr>
          <w:p w14:paraId="66BD8FEC" w14:textId="0C87D5C7" w:rsidR="00766F1A" w:rsidRPr="00B94DCA" w:rsidRDefault="005E31A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Une réduction de 10 € est accordée dès le 2ème membre de la même famille</w:t>
            </w:r>
          </w:p>
        </w:tc>
      </w:tr>
      <w:tr w:rsidR="00766F1A" w:rsidRPr="00B94DCA" w14:paraId="42EF591B" w14:textId="32DA53D9" w:rsidTr="008549A4">
        <w:tc>
          <w:tcPr>
            <w:tcW w:w="2325" w:type="dxa"/>
          </w:tcPr>
          <w:p w14:paraId="6725B06D" w14:textId="06A06E69" w:rsidR="00766F1A" w:rsidRPr="00B94DCA" w:rsidRDefault="00766F1A" w:rsidP="00036008">
            <w:pPr>
              <w:rPr>
                <w:b/>
                <w:bCs/>
              </w:rPr>
            </w:pPr>
            <w:r w:rsidRPr="00B94DCA">
              <w:rPr>
                <w:b/>
                <w:bCs/>
              </w:rPr>
              <w:t>Adultes</w:t>
            </w:r>
          </w:p>
        </w:tc>
        <w:tc>
          <w:tcPr>
            <w:tcW w:w="2920" w:type="dxa"/>
          </w:tcPr>
          <w:p w14:paraId="2BEE39F6" w14:textId="42F4D017" w:rsidR="00766F1A" w:rsidRPr="00B94DCA" w:rsidRDefault="00766F1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174 €</w:t>
            </w:r>
          </w:p>
        </w:tc>
        <w:tc>
          <w:tcPr>
            <w:tcW w:w="2858" w:type="dxa"/>
          </w:tcPr>
          <w:p w14:paraId="6D326F93" w14:textId="4DDDA2FB" w:rsidR="00766F1A" w:rsidRPr="00B94DCA" w:rsidRDefault="00766F1A" w:rsidP="00767CDA">
            <w:pPr>
              <w:jc w:val="center"/>
              <w:rPr>
                <w:b/>
                <w:bCs/>
              </w:rPr>
            </w:pPr>
            <w:r w:rsidRPr="00B94DCA">
              <w:rPr>
                <w:b/>
                <w:bCs/>
              </w:rPr>
              <w:t>159 €</w:t>
            </w:r>
          </w:p>
        </w:tc>
        <w:tc>
          <w:tcPr>
            <w:tcW w:w="2947" w:type="dxa"/>
            <w:vMerge/>
          </w:tcPr>
          <w:p w14:paraId="7CCF8B5D" w14:textId="77777777" w:rsidR="00766F1A" w:rsidRPr="00B94DCA" w:rsidRDefault="00766F1A" w:rsidP="00767CDA">
            <w:pPr>
              <w:jc w:val="center"/>
              <w:rPr>
                <w:b/>
                <w:bCs/>
              </w:rPr>
            </w:pPr>
          </w:p>
        </w:tc>
      </w:tr>
    </w:tbl>
    <w:p w14:paraId="5DC1B392" w14:textId="77777777" w:rsidR="00887C9C" w:rsidRPr="008549A4" w:rsidRDefault="00887C9C" w:rsidP="00887C9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 xml:space="preserve">Règlements : Virement / Espèces / chèque(s) à l’ordre de ACPA Ste Julie </w:t>
      </w:r>
    </w:p>
    <w:p w14:paraId="7C7CAC71" w14:textId="6C13D5B2" w:rsidR="00887C9C" w:rsidRPr="008549A4" w:rsidRDefault="00887C9C" w:rsidP="00887C9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>Chèque ANCV / C</w:t>
      </w:r>
      <w:r w:rsidR="00E40103">
        <w:rPr>
          <w:rFonts w:ascii="Times New Roman" w:hAnsi="Times New Roman" w:cs="Times New Roman"/>
          <w:szCs w:val="24"/>
        </w:rPr>
        <w:t>arte</w:t>
      </w:r>
      <w:r w:rsidRPr="008549A4">
        <w:rPr>
          <w:rFonts w:ascii="Times New Roman" w:hAnsi="Times New Roman" w:cs="Times New Roman"/>
          <w:szCs w:val="24"/>
        </w:rPr>
        <w:t xml:space="preserve"> jeune 01</w:t>
      </w:r>
      <w:r w:rsidR="00E40103">
        <w:rPr>
          <w:rFonts w:ascii="Times New Roman" w:hAnsi="Times New Roman" w:cs="Times New Roman"/>
          <w:szCs w:val="24"/>
        </w:rPr>
        <w:t xml:space="preserve"> fournir le </w:t>
      </w:r>
      <w:r w:rsidR="003416EA">
        <w:rPr>
          <w:rFonts w:ascii="Times New Roman" w:hAnsi="Times New Roman" w:cs="Times New Roman"/>
          <w:szCs w:val="24"/>
        </w:rPr>
        <w:t>QR code</w:t>
      </w:r>
      <w:r w:rsidRPr="008549A4">
        <w:rPr>
          <w:rFonts w:ascii="Times New Roman" w:hAnsi="Times New Roman" w:cs="Times New Roman"/>
          <w:szCs w:val="24"/>
        </w:rPr>
        <w:t xml:space="preserve"> / PASS’SPORT (50 €) /</w:t>
      </w:r>
    </w:p>
    <w:p w14:paraId="55F052C0" w14:textId="77777777" w:rsidR="00887C9C" w:rsidRPr="008549A4" w:rsidRDefault="00887C9C" w:rsidP="00887C9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>Pour les possesseurs d’un « </w:t>
      </w:r>
      <w:proofErr w:type="spellStart"/>
      <w:r w:rsidRPr="008549A4">
        <w:rPr>
          <w:rFonts w:ascii="Times New Roman" w:hAnsi="Times New Roman" w:cs="Times New Roman"/>
          <w:szCs w:val="24"/>
        </w:rPr>
        <w:t>Pass</w:t>
      </w:r>
      <w:proofErr w:type="spellEnd"/>
      <w:r w:rsidRPr="008549A4">
        <w:rPr>
          <w:rFonts w:ascii="Times New Roman" w:hAnsi="Times New Roman" w:cs="Times New Roman"/>
          <w:szCs w:val="24"/>
        </w:rPr>
        <w:t xml:space="preserve">’ région » valide, réduction de 30 € </w:t>
      </w:r>
    </w:p>
    <w:p w14:paraId="7FA37892" w14:textId="28BC3481" w:rsidR="00887C9C" w:rsidRPr="008549A4" w:rsidRDefault="00887C9C" w:rsidP="00887C9C">
      <w:pPr>
        <w:pStyle w:val="Paragraphedeliste"/>
        <w:ind w:left="1068"/>
        <w:rPr>
          <w:rFonts w:ascii="Times New Roman" w:hAnsi="Times New Roman" w:cs="Times New Roman"/>
          <w:szCs w:val="24"/>
        </w:rPr>
      </w:pPr>
      <w:r w:rsidRPr="008549A4">
        <w:rPr>
          <w:rFonts w:ascii="Times New Roman" w:hAnsi="Times New Roman" w:cs="Times New Roman"/>
          <w:szCs w:val="24"/>
        </w:rPr>
        <w:t xml:space="preserve">                    N° de la carte :  </w:t>
      </w:r>
      <w:r w:rsidR="00286F83" w:rsidRPr="008549A4">
        <w:rPr>
          <w:rFonts w:ascii="Times New Roman" w:hAnsi="Times New Roman" w:cs="Times New Roman"/>
          <w:szCs w:val="24"/>
        </w:rPr>
        <w:t xml:space="preserve">                      </w:t>
      </w:r>
      <w:r w:rsidR="005967BF" w:rsidRPr="008549A4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5967BF" w:rsidRPr="008549A4">
        <w:rPr>
          <w:rFonts w:ascii="Times New Roman" w:hAnsi="Times New Roman" w:cs="Times New Roman"/>
          <w:szCs w:val="24"/>
        </w:rPr>
        <w:t xml:space="preserve">   (</w:t>
      </w:r>
      <w:proofErr w:type="gramEnd"/>
      <w:r w:rsidR="00F50FDB" w:rsidRPr="008549A4">
        <w:rPr>
          <w:rFonts w:ascii="Times New Roman" w:hAnsi="Times New Roman" w:cs="Times New Roman"/>
          <w:b/>
          <w:bCs/>
          <w:szCs w:val="24"/>
        </w:rPr>
        <w:t>à</w:t>
      </w:r>
      <w:r w:rsidR="00286F83" w:rsidRPr="008549A4">
        <w:rPr>
          <w:rFonts w:ascii="Times New Roman" w:hAnsi="Times New Roman" w:cs="Times New Roman"/>
          <w:b/>
          <w:bCs/>
          <w:szCs w:val="24"/>
        </w:rPr>
        <w:t xml:space="preserve"> présenter lors de l’inscription</w:t>
      </w:r>
      <w:r w:rsidR="005967BF" w:rsidRPr="008549A4">
        <w:rPr>
          <w:rFonts w:ascii="Times New Roman" w:hAnsi="Times New Roman" w:cs="Times New Roman"/>
          <w:szCs w:val="24"/>
        </w:rPr>
        <w:t>)</w:t>
      </w:r>
    </w:p>
    <w:p w14:paraId="7BDD6D0E" w14:textId="77777777" w:rsidR="00F50FDB" w:rsidRDefault="00F50FDB" w:rsidP="00036008">
      <w:pPr>
        <w:rPr>
          <w:rFonts w:asciiTheme="minorHAnsi" w:hAnsiTheme="minorHAnsi" w:cstheme="minorHAnsi"/>
        </w:rPr>
      </w:pPr>
    </w:p>
    <w:p w14:paraId="00F2EE3C" w14:textId="383487E7" w:rsidR="009854F2" w:rsidRPr="008549A4" w:rsidRDefault="009854F2" w:rsidP="008549A4">
      <w:pPr>
        <w:suppressAutoHyphens w:val="0"/>
        <w:autoSpaceDE w:val="0"/>
        <w:autoSpaceDN w:val="0"/>
        <w:adjustRightInd w:val="0"/>
        <w:jc w:val="center"/>
        <w:rPr>
          <w:color w:val="1E3246"/>
          <w:lang w:eastAsia="fr-FR"/>
        </w:rPr>
      </w:pPr>
      <w:r w:rsidRPr="008549A4">
        <w:rPr>
          <w:color w:val="1E3246"/>
          <w:lang w:eastAsia="fr-FR"/>
        </w:rPr>
        <w:t>L</w:t>
      </w:r>
      <w:r w:rsidR="004D5617" w:rsidRPr="008549A4">
        <w:rPr>
          <w:color w:val="1E3246"/>
          <w:lang w:eastAsia="fr-FR"/>
        </w:rPr>
        <w:t xml:space="preserve">’association </w:t>
      </w:r>
      <w:r w:rsidR="00AD2306" w:rsidRPr="008549A4">
        <w:rPr>
          <w:color w:val="1E3246"/>
          <w:lang w:eastAsia="fr-FR"/>
        </w:rPr>
        <w:t xml:space="preserve">Arc Club Plaine de l’Ain Sainte Julie </w:t>
      </w:r>
      <w:r w:rsidRPr="008549A4">
        <w:rPr>
          <w:color w:val="1E3246"/>
          <w:lang w:eastAsia="fr-FR"/>
        </w:rPr>
        <w:t>est très heureuse de vous accueillir.</w:t>
      </w:r>
    </w:p>
    <w:p w14:paraId="02AA1AC3" w14:textId="77777777" w:rsidR="009854F2" w:rsidRPr="008549A4" w:rsidRDefault="009854F2" w:rsidP="008549A4">
      <w:pPr>
        <w:suppressAutoHyphens w:val="0"/>
        <w:autoSpaceDE w:val="0"/>
        <w:autoSpaceDN w:val="0"/>
        <w:adjustRightInd w:val="0"/>
        <w:jc w:val="center"/>
        <w:rPr>
          <w:color w:val="1E3246"/>
          <w:lang w:eastAsia="fr-FR"/>
        </w:rPr>
      </w:pPr>
      <w:r w:rsidRPr="008549A4">
        <w:rPr>
          <w:color w:val="1E3246"/>
          <w:lang w:eastAsia="fr-FR"/>
        </w:rPr>
        <w:t>Vous faites désormais partie d’une association sportive qui vit grâce à l’engagement bénévole de ses membres.</w:t>
      </w:r>
    </w:p>
    <w:p w14:paraId="1FD11DBE" w14:textId="0BDA4676" w:rsidR="009854F2" w:rsidRPr="008549A4" w:rsidRDefault="009854F2" w:rsidP="008549A4">
      <w:pPr>
        <w:jc w:val="center"/>
        <w:rPr>
          <w:color w:val="1E3246"/>
          <w:lang w:eastAsia="fr-FR"/>
        </w:rPr>
      </w:pPr>
      <w:r w:rsidRPr="008549A4">
        <w:rPr>
          <w:color w:val="1E3246"/>
          <w:lang w:eastAsia="fr-FR"/>
        </w:rPr>
        <w:t>L’aide et la participation de tous est la bienvenue sur les évènements que l</w:t>
      </w:r>
      <w:r w:rsidR="005F373B">
        <w:rPr>
          <w:color w:val="1E3246"/>
          <w:lang w:eastAsia="fr-FR"/>
        </w:rPr>
        <w:t>’association</w:t>
      </w:r>
      <w:r w:rsidRPr="008549A4">
        <w:rPr>
          <w:color w:val="1E3246"/>
          <w:lang w:eastAsia="fr-FR"/>
        </w:rPr>
        <w:t xml:space="preserve"> organise.</w:t>
      </w:r>
    </w:p>
    <w:p w14:paraId="1300E0D9" w14:textId="12153EB7" w:rsidR="004969B6" w:rsidRDefault="004969B6" w:rsidP="004969B6">
      <w:pPr>
        <w:pStyle w:val="Default"/>
        <w:rPr>
          <w:b/>
          <w:bCs/>
          <w:sz w:val="23"/>
          <w:szCs w:val="23"/>
        </w:rPr>
      </w:pPr>
    </w:p>
    <w:p w14:paraId="16CB2584" w14:textId="77777777" w:rsidR="008F3046" w:rsidRDefault="008F3046" w:rsidP="004969B6">
      <w:pPr>
        <w:pStyle w:val="Default"/>
        <w:rPr>
          <w:b/>
          <w:bCs/>
          <w:sz w:val="23"/>
          <w:szCs w:val="23"/>
        </w:rPr>
      </w:pPr>
    </w:p>
    <w:p w14:paraId="44E5B3A6" w14:textId="77777777" w:rsidR="008F3046" w:rsidRDefault="008F3046" w:rsidP="004969B6">
      <w:pPr>
        <w:pStyle w:val="Default"/>
        <w:rPr>
          <w:b/>
          <w:bCs/>
          <w:sz w:val="23"/>
          <w:szCs w:val="23"/>
        </w:rPr>
      </w:pPr>
    </w:p>
    <w:p w14:paraId="57220897" w14:textId="0727146D" w:rsidR="00454AC1" w:rsidRDefault="00D8777A" w:rsidP="00D87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0C69715" wp14:editId="19CA763F">
            <wp:extent cx="7126605" cy="1073150"/>
            <wp:effectExtent l="0" t="0" r="0" b="0"/>
            <wp:docPr id="203076175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06A90" w14:textId="77777777" w:rsidR="00454AC1" w:rsidRDefault="00454AC1" w:rsidP="00454AC1">
      <w:pPr>
        <w:ind w:left="360"/>
        <w:rPr>
          <w:rFonts w:asciiTheme="minorHAnsi" w:hAnsiTheme="minorHAnsi" w:cstheme="minorHAnsi"/>
        </w:rPr>
      </w:pPr>
    </w:p>
    <w:p w14:paraId="3DF4EAC2" w14:textId="77777777" w:rsidR="00454AC1" w:rsidRPr="00501331" w:rsidRDefault="00454AC1" w:rsidP="00454AC1">
      <w:pPr>
        <w:jc w:val="center"/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  <w:sz w:val="40"/>
        </w:rPr>
        <w:t>AUTORISATION PARENTALE</w:t>
      </w:r>
    </w:p>
    <w:p w14:paraId="77DEE326" w14:textId="77777777" w:rsidR="00454AC1" w:rsidRPr="00501331" w:rsidRDefault="00454AC1" w:rsidP="00454AC1">
      <w:pPr>
        <w:pStyle w:val="Corpsdetexte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</w:t>
      </w:r>
      <w:r w:rsidRPr="00501331">
        <w:rPr>
          <w:rFonts w:asciiTheme="minorHAnsi" w:hAnsiTheme="minorHAnsi" w:cstheme="minorHAnsi"/>
        </w:rPr>
        <w:t>our</w:t>
      </w:r>
      <w:proofErr w:type="gramEnd"/>
      <w:r w:rsidRPr="00501331">
        <w:rPr>
          <w:rFonts w:asciiTheme="minorHAnsi" w:hAnsiTheme="minorHAnsi" w:cstheme="minorHAnsi"/>
        </w:rPr>
        <w:t xml:space="preserve"> un enfant mineur</w:t>
      </w:r>
    </w:p>
    <w:p w14:paraId="3CBD1E5E" w14:textId="77777777" w:rsidR="00454AC1" w:rsidRPr="00501331" w:rsidRDefault="00454AC1" w:rsidP="00454AC1">
      <w:pPr>
        <w:pStyle w:val="Corpsdetexte"/>
        <w:jc w:val="center"/>
        <w:rPr>
          <w:rFonts w:asciiTheme="minorHAnsi" w:hAnsiTheme="minorHAnsi" w:cstheme="minorHAnsi"/>
        </w:rPr>
      </w:pPr>
    </w:p>
    <w:p w14:paraId="3E42D5D7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Je soussigné :</w:t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25125CD8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4C8085BD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Demeurant :</w:t>
      </w:r>
      <w:r w:rsidRPr="00501331">
        <w:rPr>
          <w:rFonts w:asciiTheme="minorHAnsi" w:hAnsiTheme="minorHAnsi" w:cstheme="minorHAnsi"/>
        </w:rPr>
        <w:t xml:space="preserve"> </w:t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79977122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41DC1E83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348B567E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6081DD83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Autorise mon fils, ma fille</w:t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711BDE34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55285525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Né (e) le :</w:t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</w:rPr>
        <w:tab/>
        <w:t>............................................................................................</w:t>
      </w:r>
    </w:p>
    <w:p w14:paraId="075747C8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3A69873E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A pratiquer le Tir à l’Arc au sein du club, sur le</w:t>
      </w:r>
      <w:r>
        <w:rPr>
          <w:rFonts w:asciiTheme="minorHAnsi" w:hAnsiTheme="minorHAnsi" w:cstheme="minorHAnsi"/>
          <w:b/>
          <w:bCs/>
        </w:rPr>
        <w:t>s</w:t>
      </w:r>
      <w:r w:rsidRPr="00501331">
        <w:rPr>
          <w:rFonts w:asciiTheme="minorHAnsi" w:hAnsiTheme="minorHAnsi" w:cstheme="minorHAnsi"/>
          <w:b/>
          <w:bCs/>
        </w:rPr>
        <w:t xml:space="preserve"> lieu</w:t>
      </w:r>
      <w:r>
        <w:rPr>
          <w:rFonts w:asciiTheme="minorHAnsi" w:hAnsiTheme="minorHAnsi" w:cstheme="minorHAnsi"/>
          <w:b/>
          <w:bCs/>
        </w:rPr>
        <w:t xml:space="preserve">x </w:t>
      </w:r>
      <w:r w:rsidRPr="00501331">
        <w:rPr>
          <w:rFonts w:asciiTheme="minorHAnsi" w:hAnsiTheme="minorHAnsi" w:cstheme="minorHAnsi"/>
          <w:b/>
          <w:bCs/>
        </w:rPr>
        <w:t>d’entraînement</w:t>
      </w:r>
      <w:r>
        <w:rPr>
          <w:rFonts w:asciiTheme="minorHAnsi" w:hAnsiTheme="minorHAnsi" w:cstheme="minorHAnsi"/>
          <w:b/>
          <w:bCs/>
        </w:rPr>
        <w:t>s</w:t>
      </w:r>
      <w:r w:rsidRPr="00501331">
        <w:rPr>
          <w:rFonts w:asciiTheme="minorHAnsi" w:hAnsiTheme="minorHAnsi" w:cstheme="minorHAnsi"/>
          <w:b/>
          <w:bCs/>
        </w:rPr>
        <w:t> :</w:t>
      </w:r>
    </w:p>
    <w:p w14:paraId="7D762937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39181F10" w14:textId="77777777" w:rsidR="00454AC1" w:rsidRPr="00501331" w:rsidRDefault="00454AC1" w:rsidP="00454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</w:rPr>
        <w:tab/>
      </w:r>
      <w:r w:rsidRPr="00B30194">
        <w:rPr>
          <w:rFonts w:asciiTheme="minorHAnsi" w:hAnsiTheme="minorHAnsi" w:cstheme="minorHAnsi"/>
          <w:b/>
          <w:bCs/>
        </w:rPr>
        <w:t>Salle Marcel Paul et</w:t>
      </w:r>
      <w:r>
        <w:rPr>
          <w:rFonts w:asciiTheme="minorHAnsi" w:hAnsiTheme="minorHAnsi" w:cstheme="minorHAnsi"/>
        </w:rPr>
        <w:t xml:space="preserve"> </w:t>
      </w:r>
      <w:r w:rsidRPr="00501331">
        <w:rPr>
          <w:rFonts w:asciiTheme="minorHAnsi" w:hAnsiTheme="minorHAnsi" w:cstheme="minorHAnsi"/>
        </w:rPr>
        <w:t>T</w:t>
      </w:r>
      <w:r w:rsidRPr="00501331">
        <w:rPr>
          <w:rFonts w:asciiTheme="minorHAnsi" w:hAnsiTheme="minorHAnsi" w:cstheme="minorHAnsi"/>
          <w:b/>
          <w:bCs/>
        </w:rPr>
        <w:t>errain de Ste Julie.</w:t>
      </w:r>
    </w:p>
    <w:p w14:paraId="6D6C7ADB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75B21FC9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Les horaires m’ont été communiqués.</w:t>
      </w:r>
    </w:p>
    <w:p w14:paraId="4D7A6884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6C086B97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Mon fils, ma fille, est licencié(e) à la FFTA par les soins du club.</w:t>
      </w:r>
    </w:p>
    <w:p w14:paraId="1A145F51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1A9969CA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0A7C292D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Mon fils, ma fille :</w:t>
      </w:r>
    </w:p>
    <w:p w14:paraId="58445F10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  <w:sz w:val="20"/>
          <w:lang w:eastAsia="fr-FR"/>
        </w:rPr>
      </w:pPr>
    </w:p>
    <w:p w14:paraId="51FFE019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 xml:space="preserve">Est autorisé(e) à quitter </w:t>
      </w:r>
      <w:r>
        <w:rPr>
          <w:rFonts w:asciiTheme="minorHAnsi" w:hAnsiTheme="minorHAnsi" w:cstheme="minorHAnsi"/>
          <w:b/>
          <w:bCs/>
        </w:rPr>
        <w:t xml:space="preserve">seul </w:t>
      </w:r>
      <w:r w:rsidRPr="00501331">
        <w:rPr>
          <w:rFonts w:asciiTheme="minorHAnsi" w:hAnsiTheme="minorHAnsi" w:cstheme="minorHAnsi"/>
          <w:b/>
          <w:bCs/>
        </w:rPr>
        <w:t>le club à la fin des cours</w:t>
      </w:r>
      <w:r w:rsidRPr="00501331">
        <w:rPr>
          <w:rFonts w:asciiTheme="minorHAnsi" w:hAnsiTheme="minorHAnsi" w:cstheme="minorHAnsi"/>
          <w:b/>
          <w:bCs/>
        </w:rPr>
        <w:tab/>
        <w:t xml:space="preserve"> </w:t>
      </w:r>
      <w:r w:rsidRPr="00501331">
        <w:rPr>
          <w:rFonts w:asciiTheme="minorHAnsi" w:hAnsiTheme="minorHAnsi" w:cstheme="minorHAnsi"/>
          <w:b/>
          <w:bCs/>
        </w:rPr>
        <w:tab/>
        <w:t>oui</w:t>
      </w:r>
      <w:r w:rsidRPr="00501331">
        <w:rPr>
          <w:rFonts w:asciiTheme="minorHAnsi" w:hAnsiTheme="minorHAnsi" w:cstheme="minorHAnsi"/>
          <w:b/>
          <w:bCs/>
        </w:rPr>
        <w:tab/>
      </w:r>
      <w:r w:rsidRPr="00DC0E0A">
        <w:rPr>
          <w:rFonts w:ascii="Wingdings 2" w:hAnsi="Wingdings 2"/>
          <w:sz w:val="28"/>
          <w:szCs w:val="28"/>
        </w:rPr>
        <w:t>£</w:t>
      </w:r>
    </w:p>
    <w:p w14:paraId="6044FF83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</w:t>
      </w:r>
      <w:proofErr w:type="gramStart"/>
      <w:r w:rsidRPr="00501331">
        <w:rPr>
          <w:rFonts w:asciiTheme="minorHAnsi" w:hAnsiTheme="minorHAnsi" w:cstheme="minorHAnsi"/>
          <w:b/>
          <w:bCs/>
        </w:rPr>
        <w:t>non</w:t>
      </w:r>
      <w:proofErr w:type="gramEnd"/>
      <w:r>
        <w:rPr>
          <w:rFonts w:asciiTheme="minorHAnsi" w:hAnsiTheme="minorHAnsi" w:cstheme="minorHAnsi"/>
          <w:b/>
          <w:bCs/>
        </w:rPr>
        <w:t xml:space="preserve">      </w:t>
      </w:r>
      <w:r w:rsidRPr="00DC0E0A">
        <w:rPr>
          <w:rFonts w:ascii="Wingdings 2" w:hAnsi="Wingdings 2"/>
          <w:sz w:val="28"/>
          <w:szCs w:val="28"/>
        </w:rPr>
        <w:t>£</w:t>
      </w:r>
    </w:p>
    <w:p w14:paraId="520B3C06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  <w:sz w:val="20"/>
          <w:lang w:eastAsia="fr-FR"/>
        </w:rPr>
      </w:pPr>
    </w:p>
    <w:p w14:paraId="140AA08D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Doit attendre un parent, ou un accompagnateur désigné par les parents :</w:t>
      </w:r>
      <w:r w:rsidRPr="00501331">
        <w:rPr>
          <w:rFonts w:asciiTheme="minorHAnsi" w:hAnsiTheme="minorHAnsi" w:cstheme="minorHAnsi"/>
          <w:b/>
          <w:bCs/>
        </w:rPr>
        <w:tab/>
        <w:t xml:space="preserve">oui </w:t>
      </w:r>
      <w:r w:rsidRPr="00501331">
        <w:rPr>
          <w:rFonts w:asciiTheme="minorHAnsi" w:hAnsiTheme="minorHAnsi" w:cstheme="minorHAnsi"/>
          <w:b/>
          <w:bCs/>
        </w:rPr>
        <w:tab/>
      </w:r>
      <w:r w:rsidRPr="00DC0E0A">
        <w:rPr>
          <w:rFonts w:ascii="Wingdings 2" w:hAnsi="Wingdings 2"/>
          <w:sz w:val="28"/>
          <w:szCs w:val="28"/>
        </w:rPr>
        <w:t>£</w:t>
      </w:r>
    </w:p>
    <w:p w14:paraId="76BE0A0D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r w:rsidRPr="00501331">
        <w:rPr>
          <w:rFonts w:asciiTheme="minorHAnsi" w:hAnsiTheme="minorHAnsi" w:cstheme="minorHAnsi"/>
          <w:b/>
          <w:bCs/>
        </w:rPr>
        <w:tab/>
      </w:r>
      <w:proofErr w:type="gramStart"/>
      <w:r w:rsidRPr="00501331">
        <w:rPr>
          <w:rFonts w:asciiTheme="minorHAnsi" w:hAnsiTheme="minorHAnsi" w:cstheme="minorHAnsi"/>
          <w:b/>
          <w:bCs/>
        </w:rPr>
        <w:t>non</w:t>
      </w:r>
      <w:proofErr w:type="gramEnd"/>
      <w:r>
        <w:rPr>
          <w:rFonts w:asciiTheme="minorHAnsi" w:hAnsiTheme="minorHAnsi" w:cstheme="minorHAnsi"/>
          <w:b/>
          <w:bCs/>
        </w:rPr>
        <w:tab/>
      </w:r>
      <w:r w:rsidRPr="00DC0E0A">
        <w:rPr>
          <w:rFonts w:ascii="Wingdings 2" w:hAnsi="Wingdings 2"/>
          <w:sz w:val="28"/>
          <w:szCs w:val="28"/>
        </w:rPr>
        <w:t>£</w:t>
      </w:r>
    </w:p>
    <w:p w14:paraId="739483D7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2392B755" w14:textId="77777777" w:rsidR="00454AC1" w:rsidRPr="00501331" w:rsidRDefault="00454AC1" w:rsidP="00454AC1">
      <w:pPr>
        <w:rPr>
          <w:rFonts w:asciiTheme="minorHAnsi" w:hAnsiTheme="minorHAnsi" w:cstheme="minorHAnsi"/>
          <w:b/>
          <w:bCs/>
        </w:rPr>
      </w:pPr>
    </w:p>
    <w:p w14:paraId="4E9004D4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Fais-le :</w:t>
      </w:r>
      <w:r w:rsidRPr="00501331">
        <w:rPr>
          <w:rFonts w:asciiTheme="minorHAnsi" w:hAnsiTheme="minorHAnsi" w:cstheme="minorHAnsi"/>
          <w:b/>
          <w:bCs/>
        </w:rPr>
        <w:tab/>
        <w:t xml:space="preserve"> </w:t>
      </w:r>
      <w:r w:rsidRPr="00501331">
        <w:rPr>
          <w:rFonts w:asciiTheme="minorHAnsi" w:hAnsiTheme="minorHAnsi" w:cstheme="minorHAnsi"/>
        </w:rPr>
        <w:t xml:space="preserve">.....................................    </w:t>
      </w:r>
      <w:r w:rsidRPr="00501331">
        <w:rPr>
          <w:rFonts w:asciiTheme="minorHAnsi" w:hAnsiTheme="minorHAnsi" w:cstheme="minorHAnsi"/>
          <w:b/>
          <w:bCs/>
        </w:rPr>
        <w:t xml:space="preserve">A : </w:t>
      </w:r>
      <w:r w:rsidRPr="00501331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061627C3" w14:textId="77777777" w:rsidR="00454AC1" w:rsidRPr="00501331" w:rsidRDefault="00454AC1" w:rsidP="00454AC1">
      <w:pPr>
        <w:rPr>
          <w:rFonts w:asciiTheme="minorHAnsi" w:hAnsiTheme="minorHAnsi" w:cstheme="minorHAnsi"/>
        </w:rPr>
      </w:pPr>
    </w:p>
    <w:p w14:paraId="1B002927" w14:textId="77777777" w:rsidR="00454AC1" w:rsidRPr="00501331" w:rsidRDefault="00454AC1" w:rsidP="00454AC1">
      <w:pPr>
        <w:rPr>
          <w:rFonts w:asciiTheme="minorHAnsi" w:hAnsiTheme="minorHAnsi" w:cstheme="minorHAnsi"/>
        </w:rPr>
      </w:pPr>
      <w:r w:rsidRPr="00501331">
        <w:rPr>
          <w:rFonts w:asciiTheme="minorHAnsi" w:hAnsiTheme="minorHAnsi" w:cstheme="minorHAnsi"/>
          <w:b/>
          <w:bCs/>
        </w:rPr>
        <w:t>Signature :</w:t>
      </w:r>
      <w:r w:rsidRPr="00501331">
        <w:rPr>
          <w:rFonts w:asciiTheme="minorHAnsi" w:hAnsiTheme="minorHAnsi" w:cstheme="minorHAnsi"/>
        </w:rPr>
        <w:t xml:space="preserve"> </w:t>
      </w:r>
      <w:r w:rsidRPr="00501331">
        <w:rPr>
          <w:rFonts w:asciiTheme="minorHAnsi" w:hAnsiTheme="minorHAnsi" w:cstheme="minorHAnsi"/>
        </w:rPr>
        <w:tab/>
      </w:r>
      <w:r w:rsidRPr="00501331">
        <w:rPr>
          <w:rFonts w:asciiTheme="minorHAnsi" w:hAnsiTheme="minorHAnsi" w:cstheme="minorHAnsi"/>
          <w:b/>
          <w:bCs/>
        </w:rPr>
        <w:t>Le père / la mère / le tuteur.</w:t>
      </w:r>
    </w:p>
    <w:p w14:paraId="4A510C38" w14:textId="77777777" w:rsidR="008F3046" w:rsidRDefault="008F3046" w:rsidP="004969B6">
      <w:pPr>
        <w:pStyle w:val="Default"/>
        <w:rPr>
          <w:b/>
          <w:bCs/>
          <w:sz w:val="23"/>
          <w:szCs w:val="23"/>
        </w:rPr>
      </w:pPr>
    </w:p>
    <w:p w14:paraId="11E76D5F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34159BE1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620A9EA9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57981FB5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1E6B1F76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0570E586" w14:textId="77777777" w:rsidR="00454AC1" w:rsidRDefault="00454AC1" w:rsidP="004969B6">
      <w:pPr>
        <w:pStyle w:val="Default"/>
        <w:rPr>
          <w:b/>
          <w:bCs/>
          <w:sz w:val="23"/>
          <w:szCs w:val="23"/>
        </w:rPr>
      </w:pPr>
    </w:p>
    <w:p w14:paraId="6B7A9804" w14:textId="77777777" w:rsidR="00D06862" w:rsidRDefault="00D06862">
      <w:pPr>
        <w:suppressAutoHyphens w:val="0"/>
        <w:rPr>
          <w:rFonts w:asciiTheme="minorHAnsi" w:hAnsiTheme="minorHAnsi" w:cstheme="minorHAnsi"/>
        </w:rPr>
      </w:pPr>
    </w:p>
    <w:sectPr w:rsidR="00D06862" w:rsidSect="006C497D">
      <w:footerReference w:type="default" r:id="rId10"/>
      <w:pgSz w:w="11906" w:h="16838" w:code="9"/>
      <w:pgMar w:top="425" w:right="284" w:bottom="397" w:left="567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4B4A" w14:textId="77777777" w:rsidR="00DD3E4C" w:rsidRDefault="00DD3E4C" w:rsidP="007A18A3">
      <w:r>
        <w:separator/>
      </w:r>
    </w:p>
  </w:endnote>
  <w:endnote w:type="continuationSeparator" w:id="0">
    <w:p w14:paraId="3A451F60" w14:textId="77777777" w:rsidR="00DD3E4C" w:rsidRDefault="00DD3E4C" w:rsidP="007A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ECB0" w14:textId="46167324" w:rsidR="006E7271" w:rsidRPr="006E7271" w:rsidRDefault="006E7271" w:rsidP="006E7271">
    <w:pPr>
      <w:ind w:left="360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FB5E" w14:textId="77777777" w:rsidR="00DD3E4C" w:rsidRDefault="00DD3E4C" w:rsidP="007A18A3">
      <w:r>
        <w:separator/>
      </w:r>
    </w:p>
  </w:footnote>
  <w:footnote w:type="continuationSeparator" w:id="0">
    <w:p w14:paraId="34DD8CD6" w14:textId="77777777" w:rsidR="00DD3E4C" w:rsidRDefault="00DD3E4C" w:rsidP="007A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88" w:hanging="360"/>
      </w:pPr>
      <w:rPr>
        <w:rFonts w:ascii="OpenSymbol" w:hAnsi="OpenSymbol" w:cs="OpenSymbol"/>
        <w:color w:val="FF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8" w:hanging="360"/>
      </w:pPr>
      <w:rPr>
        <w:rFonts w:ascii="OpenSymbol" w:hAnsi="OpenSymbol" w:cs="OpenSymbol"/>
        <w:color w:val="FF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68" w:hanging="360"/>
      </w:pPr>
      <w:rPr>
        <w:rFonts w:ascii="OpenSymbol" w:hAnsi="OpenSymbol" w:cs="OpenSymbol"/>
        <w:color w:val="FF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OpenSymbol" w:hAnsi="OpenSymbol" w:cs="OpenSymbol"/>
        <w:color w:val="FF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48" w:hanging="360"/>
      </w:pPr>
      <w:rPr>
        <w:rFonts w:ascii="OpenSymbol" w:hAnsi="OpenSymbol" w:cs="OpenSymbol"/>
        <w:color w:val="FF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08" w:hanging="360"/>
      </w:pPr>
      <w:rPr>
        <w:rFonts w:ascii="OpenSymbol" w:hAnsi="OpenSymbol" w:cs="OpenSymbol"/>
        <w:color w:val="FF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08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3CA66091"/>
    <w:multiLevelType w:val="hybridMultilevel"/>
    <w:tmpl w:val="90BE5C6C"/>
    <w:lvl w:ilvl="0" w:tplc="43AEC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292C70"/>
    <w:multiLevelType w:val="hybridMultilevel"/>
    <w:tmpl w:val="0E1A74A8"/>
    <w:lvl w:ilvl="0" w:tplc="C83665AE">
      <w:start w:val="1"/>
      <w:numFmt w:val="bullet"/>
      <w:lvlText w:val="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90F"/>
    <w:multiLevelType w:val="hybridMultilevel"/>
    <w:tmpl w:val="C9D8F256"/>
    <w:lvl w:ilvl="0" w:tplc="2FAAD75E">
      <w:start w:val="100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  <w:i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2004"/>
    <w:multiLevelType w:val="hybridMultilevel"/>
    <w:tmpl w:val="FDA4077A"/>
    <w:lvl w:ilvl="0" w:tplc="260AAB54">
      <w:start w:val="1"/>
      <w:numFmt w:val="bullet"/>
      <w:lvlText w:val="o"/>
      <w:lvlJc w:val="left"/>
      <w:pPr>
        <w:ind w:left="7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1E7476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F46334">
      <w:start w:val="1"/>
      <w:numFmt w:val="bullet"/>
      <w:lvlText w:val="▪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FE2806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005A3C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2612A2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8E87A2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BAB944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92F1D6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894742">
    <w:abstractNumId w:val="0"/>
  </w:num>
  <w:num w:numId="2" w16cid:durableId="41756665">
    <w:abstractNumId w:val="1"/>
  </w:num>
  <w:num w:numId="3" w16cid:durableId="1080447643">
    <w:abstractNumId w:val="2"/>
  </w:num>
  <w:num w:numId="4" w16cid:durableId="1112868928">
    <w:abstractNumId w:val="3"/>
  </w:num>
  <w:num w:numId="5" w16cid:durableId="335108873">
    <w:abstractNumId w:val="5"/>
  </w:num>
  <w:num w:numId="6" w16cid:durableId="460196187">
    <w:abstractNumId w:val="6"/>
  </w:num>
  <w:num w:numId="7" w16cid:durableId="1860966321">
    <w:abstractNumId w:val="4"/>
  </w:num>
  <w:num w:numId="8" w16cid:durableId="1656641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A3"/>
    <w:rsid w:val="00002089"/>
    <w:rsid w:val="0000283A"/>
    <w:rsid w:val="00023D7D"/>
    <w:rsid w:val="00032E28"/>
    <w:rsid w:val="00036008"/>
    <w:rsid w:val="00036C9C"/>
    <w:rsid w:val="00040CA8"/>
    <w:rsid w:val="000466C7"/>
    <w:rsid w:val="00057640"/>
    <w:rsid w:val="00061F8F"/>
    <w:rsid w:val="00073D6A"/>
    <w:rsid w:val="0007582E"/>
    <w:rsid w:val="00080CCE"/>
    <w:rsid w:val="00087C64"/>
    <w:rsid w:val="0009049D"/>
    <w:rsid w:val="00090DF2"/>
    <w:rsid w:val="000917DA"/>
    <w:rsid w:val="00096271"/>
    <w:rsid w:val="00096EB9"/>
    <w:rsid w:val="000A0904"/>
    <w:rsid w:val="000B469E"/>
    <w:rsid w:val="000C0C1E"/>
    <w:rsid w:val="000D7C39"/>
    <w:rsid w:val="000E2486"/>
    <w:rsid w:val="000E312D"/>
    <w:rsid w:val="000E40F8"/>
    <w:rsid w:val="000F425A"/>
    <w:rsid w:val="001122AD"/>
    <w:rsid w:val="001127B6"/>
    <w:rsid w:val="001128D8"/>
    <w:rsid w:val="00117378"/>
    <w:rsid w:val="00117467"/>
    <w:rsid w:val="0013336E"/>
    <w:rsid w:val="00134A93"/>
    <w:rsid w:val="001436AB"/>
    <w:rsid w:val="00163166"/>
    <w:rsid w:val="00170670"/>
    <w:rsid w:val="00175182"/>
    <w:rsid w:val="0017774E"/>
    <w:rsid w:val="001C6FD6"/>
    <w:rsid w:val="001D0718"/>
    <w:rsid w:val="001D4B54"/>
    <w:rsid w:val="001F0CFE"/>
    <w:rsid w:val="00201D25"/>
    <w:rsid w:val="00203C64"/>
    <w:rsid w:val="00212F3A"/>
    <w:rsid w:val="00214BFA"/>
    <w:rsid w:val="00215711"/>
    <w:rsid w:val="00224CF0"/>
    <w:rsid w:val="002279C9"/>
    <w:rsid w:val="0024642F"/>
    <w:rsid w:val="002542C5"/>
    <w:rsid w:val="002562E1"/>
    <w:rsid w:val="00261806"/>
    <w:rsid w:val="0027106A"/>
    <w:rsid w:val="00274551"/>
    <w:rsid w:val="002830CC"/>
    <w:rsid w:val="00285332"/>
    <w:rsid w:val="00286F83"/>
    <w:rsid w:val="002A177C"/>
    <w:rsid w:val="002B3640"/>
    <w:rsid w:val="002E032A"/>
    <w:rsid w:val="00303C15"/>
    <w:rsid w:val="00310C41"/>
    <w:rsid w:val="00315F2B"/>
    <w:rsid w:val="003226A4"/>
    <w:rsid w:val="003416EA"/>
    <w:rsid w:val="00347B30"/>
    <w:rsid w:val="003576CE"/>
    <w:rsid w:val="003664C6"/>
    <w:rsid w:val="00374908"/>
    <w:rsid w:val="00396C9E"/>
    <w:rsid w:val="003A5EA4"/>
    <w:rsid w:val="003A7311"/>
    <w:rsid w:val="003D2FB4"/>
    <w:rsid w:val="003E7F94"/>
    <w:rsid w:val="003F1C55"/>
    <w:rsid w:val="0044408C"/>
    <w:rsid w:val="00454AC1"/>
    <w:rsid w:val="00463874"/>
    <w:rsid w:val="00466634"/>
    <w:rsid w:val="00466E4E"/>
    <w:rsid w:val="0047098E"/>
    <w:rsid w:val="0047712F"/>
    <w:rsid w:val="00477BEF"/>
    <w:rsid w:val="00482ED5"/>
    <w:rsid w:val="004930F4"/>
    <w:rsid w:val="004969B6"/>
    <w:rsid w:val="004C271C"/>
    <w:rsid w:val="004C754E"/>
    <w:rsid w:val="004D0C8B"/>
    <w:rsid w:val="004D3022"/>
    <w:rsid w:val="004D3BBE"/>
    <w:rsid w:val="004D5617"/>
    <w:rsid w:val="004E1E34"/>
    <w:rsid w:val="004E5C55"/>
    <w:rsid w:val="004E7839"/>
    <w:rsid w:val="00501331"/>
    <w:rsid w:val="00501F82"/>
    <w:rsid w:val="00514012"/>
    <w:rsid w:val="00522E37"/>
    <w:rsid w:val="00525AB6"/>
    <w:rsid w:val="0053082D"/>
    <w:rsid w:val="00530A61"/>
    <w:rsid w:val="005358AC"/>
    <w:rsid w:val="00540FB2"/>
    <w:rsid w:val="005419AE"/>
    <w:rsid w:val="005474A3"/>
    <w:rsid w:val="00552DA9"/>
    <w:rsid w:val="0055536E"/>
    <w:rsid w:val="00563303"/>
    <w:rsid w:val="00571560"/>
    <w:rsid w:val="00580307"/>
    <w:rsid w:val="00585931"/>
    <w:rsid w:val="00595074"/>
    <w:rsid w:val="005967BF"/>
    <w:rsid w:val="005B158D"/>
    <w:rsid w:val="005B608C"/>
    <w:rsid w:val="005D0EFD"/>
    <w:rsid w:val="005D2F3D"/>
    <w:rsid w:val="005E053E"/>
    <w:rsid w:val="005E31AA"/>
    <w:rsid w:val="005E3E59"/>
    <w:rsid w:val="005E43F2"/>
    <w:rsid w:val="005E4F41"/>
    <w:rsid w:val="005F373B"/>
    <w:rsid w:val="00601D12"/>
    <w:rsid w:val="00616B41"/>
    <w:rsid w:val="00623EEB"/>
    <w:rsid w:val="00634BBC"/>
    <w:rsid w:val="00645A6F"/>
    <w:rsid w:val="00651483"/>
    <w:rsid w:val="00651538"/>
    <w:rsid w:val="00653C81"/>
    <w:rsid w:val="00674212"/>
    <w:rsid w:val="00690A59"/>
    <w:rsid w:val="00690EFD"/>
    <w:rsid w:val="006A185A"/>
    <w:rsid w:val="006A3AD2"/>
    <w:rsid w:val="006C1D61"/>
    <w:rsid w:val="006C497D"/>
    <w:rsid w:val="006C5445"/>
    <w:rsid w:val="006C588C"/>
    <w:rsid w:val="006C66DE"/>
    <w:rsid w:val="006E6899"/>
    <w:rsid w:val="006E7271"/>
    <w:rsid w:val="006F0549"/>
    <w:rsid w:val="006F231F"/>
    <w:rsid w:val="00703146"/>
    <w:rsid w:val="00706D5C"/>
    <w:rsid w:val="0071148B"/>
    <w:rsid w:val="0071331B"/>
    <w:rsid w:val="007204C6"/>
    <w:rsid w:val="007306AE"/>
    <w:rsid w:val="007341C4"/>
    <w:rsid w:val="00743E04"/>
    <w:rsid w:val="007452AF"/>
    <w:rsid w:val="00757F15"/>
    <w:rsid w:val="00764B9C"/>
    <w:rsid w:val="00766463"/>
    <w:rsid w:val="00766F1A"/>
    <w:rsid w:val="00767CDA"/>
    <w:rsid w:val="0078619F"/>
    <w:rsid w:val="0079079A"/>
    <w:rsid w:val="007953ED"/>
    <w:rsid w:val="00795FD6"/>
    <w:rsid w:val="007A18A3"/>
    <w:rsid w:val="007C38E1"/>
    <w:rsid w:val="007C3A30"/>
    <w:rsid w:val="007D4471"/>
    <w:rsid w:val="007E6C32"/>
    <w:rsid w:val="007F3AAF"/>
    <w:rsid w:val="007F535D"/>
    <w:rsid w:val="0080785C"/>
    <w:rsid w:val="00812F57"/>
    <w:rsid w:val="00813A68"/>
    <w:rsid w:val="008145E9"/>
    <w:rsid w:val="00816723"/>
    <w:rsid w:val="008178E7"/>
    <w:rsid w:val="00823AB8"/>
    <w:rsid w:val="00837150"/>
    <w:rsid w:val="0083750F"/>
    <w:rsid w:val="008511A9"/>
    <w:rsid w:val="008549A4"/>
    <w:rsid w:val="00856516"/>
    <w:rsid w:val="00880762"/>
    <w:rsid w:val="00887C9C"/>
    <w:rsid w:val="008A51B2"/>
    <w:rsid w:val="008B0662"/>
    <w:rsid w:val="008B150B"/>
    <w:rsid w:val="008C0B5C"/>
    <w:rsid w:val="008D1702"/>
    <w:rsid w:val="008D3518"/>
    <w:rsid w:val="008D41E7"/>
    <w:rsid w:val="008E203A"/>
    <w:rsid w:val="008E2E90"/>
    <w:rsid w:val="008F2547"/>
    <w:rsid w:val="008F3046"/>
    <w:rsid w:val="008F55BF"/>
    <w:rsid w:val="00910ECF"/>
    <w:rsid w:val="00912F48"/>
    <w:rsid w:val="009234D9"/>
    <w:rsid w:val="00925494"/>
    <w:rsid w:val="0092589B"/>
    <w:rsid w:val="00925B8D"/>
    <w:rsid w:val="00925E67"/>
    <w:rsid w:val="00930584"/>
    <w:rsid w:val="00932247"/>
    <w:rsid w:val="0094276D"/>
    <w:rsid w:val="0094329F"/>
    <w:rsid w:val="00947595"/>
    <w:rsid w:val="009602C2"/>
    <w:rsid w:val="00970135"/>
    <w:rsid w:val="00972A64"/>
    <w:rsid w:val="00977128"/>
    <w:rsid w:val="00983758"/>
    <w:rsid w:val="00984C0B"/>
    <w:rsid w:val="00984D3F"/>
    <w:rsid w:val="009854F2"/>
    <w:rsid w:val="0099653E"/>
    <w:rsid w:val="009A3994"/>
    <w:rsid w:val="009A5E43"/>
    <w:rsid w:val="009B0734"/>
    <w:rsid w:val="009B15F9"/>
    <w:rsid w:val="009B5637"/>
    <w:rsid w:val="009C065F"/>
    <w:rsid w:val="009C0DAF"/>
    <w:rsid w:val="009C7BED"/>
    <w:rsid w:val="009D1F28"/>
    <w:rsid w:val="009D4C7E"/>
    <w:rsid w:val="009F70DA"/>
    <w:rsid w:val="009F7372"/>
    <w:rsid w:val="00A00EEF"/>
    <w:rsid w:val="00A04F82"/>
    <w:rsid w:val="00A10D95"/>
    <w:rsid w:val="00A132BF"/>
    <w:rsid w:val="00A16E79"/>
    <w:rsid w:val="00A23449"/>
    <w:rsid w:val="00A23523"/>
    <w:rsid w:val="00A26E94"/>
    <w:rsid w:val="00A37898"/>
    <w:rsid w:val="00A40BF7"/>
    <w:rsid w:val="00A4689B"/>
    <w:rsid w:val="00A51F6D"/>
    <w:rsid w:val="00A604F5"/>
    <w:rsid w:val="00A62C3B"/>
    <w:rsid w:val="00A64433"/>
    <w:rsid w:val="00A75F4F"/>
    <w:rsid w:val="00A829F0"/>
    <w:rsid w:val="00A86165"/>
    <w:rsid w:val="00A91CF6"/>
    <w:rsid w:val="00A92954"/>
    <w:rsid w:val="00A93815"/>
    <w:rsid w:val="00A940DE"/>
    <w:rsid w:val="00AA5D9B"/>
    <w:rsid w:val="00AB0D69"/>
    <w:rsid w:val="00AB3957"/>
    <w:rsid w:val="00AB4D4C"/>
    <w:rsid w:val="00AC32B9"/>
    <w:rsid w:val="00AC5E11"/>
    <w:rsid w:val="00AD2306"/>
    <w:rsid w:val="00AD5C90"/>
    <w:rsid w:val="00AE7542"/>
    <w:rsid w:val="00AF2396"/>
    <w:rsid w:val="00B01EBA"/>
    <w:rsid w:val="00B11BAD"/>
    <w:rsid w:val="00B15735"/>
    <w:rsid w:val="00B242EC"/>
    <w:rsid w:val="00B26523"/>
    <w:rsid w:val="00B30194"/>
    <w:rsid w:val="00B317CA"/>
    <w:rsid w:val="00B44FF9"/>
    <w:rsid w:val="00B459A5"/>
    <w:rsid w:val="00B702FE"/>
    <w:rsid w:val="00B7238B"/>
    <w:rsid w:val="00B72449"/>
    <w:rsid w:val="00B75140"/>
    <w:rsid w:val="00B804F4"/>
    <w:rsid w:val="00B924D7"/>
    <w:rsid w:val="00B93CA5"/>
    <w:rsid w:val="00B94DCA"/>
    <w:rsid w:val="00BB661A"/>
    <w:rsid w:val="00BC4AD1"/>
    <w:rsid w:val="00BC5936"/>
    <w:rsid w:val="00BC599D"/>
    <w:rsid w:val="00BD454A"/>
    <w:rsid w:val="00BE0243"/>
    <w:rsid w:val="00BE17A6"/>
    <w:rsid w:val="00BE1B54"/>
    <w:rsid w:val="00BE3676"/>
    <w:rsid w:val="00BE7F46"/>
    <w:rsid w:val="00BF43A5"/>
    <w:rsid w:val="00BF5C09"/>
    <w:rsid w:val="00BF7ECE"/>
    <w:rsid w:val="00C00152"/>
    <w:rsid w:val="00C111B9"/>
    <w:rsid w:val="00C11BD2"/>
    <w:rsid w:val="00C1234E"/>
    <w:rsid w:val="00C14AF5"/>
    <w:rsid w:val="00C1599E"/>
    <w:rsid w:val="00C16904"/>
    <w:rsid w:val="00C20AA5"/>
    <w:rsid w:val="00C21B4B"/>
    <w:rsid w:val="00C21ECC"/>
    <w:rsid w:val="00C2673E"/>
    <w:rsid w:val="00C3302A"/>
    <w:rsid w:val="00C40ED0"/>
    <w:rsid w:val="00C4347D"/>
    <w:rsid w:val="00C46BAE"/>
    <w:rsid w:val="00C50E1C"/>
    <w:rsid w:val="00C54FCB"/>
    <w:rsid w:val="00C60562"/>
    <w:rsid w:val="00C62038"/>
    <w:rsid w:val="00C62FCF"/>
    <w:rsid w:val="00C6406A"/>
    <w:rsid w:val="00C651BB"/>
    <w:rsid w:val="00C704D0"/>
    <w:rsid w:val="00C70BF4"/>
    <w:rsid w:val="00C86686"/>
    <w:rsid w:val="00C9158B"/>
    <w:rsid w:val="00C97137"/>
    <w:rsid w:val="00C976C2"/>
    <w:rsid w:val="00CA2F23"/>
    <w:rsid w:val="00CB0468"/>
    <w:rsid w:val="00CB0E5F"/>
    <w:rsid w:val="00CB1554"/>
    <w:rsid w:val="00CC5D06"/>
    <w:rsid w:val="00CD026F"/>
    <w:rsid w:val="00CE5BE9"/>
    <w:rsid w:val="00D00D74"/>
    <w:rsid w:val="00D06862"/>
    <w:rsid w:val="00D06CB3"/>
    <w:rsid w:val="00D14AD1"/>
    <w:rsid w:val="00D14DEA"/>
    <w:rsid w:val="00D21CDB"/>
    <w:rsid w:val="00D36980"/>
    <w:rsid w:val="00D36BE5"/>
    <w:rsid w:val="00D54CDA"/>
    <w:rsid w:val="00D618E2"/>
    <w:rsid w:val="00D80462"/>
    <w:rsid w:val="00D84B86"/>
    <w:rsid w:val="00D85B2D"/>
    <w:rsid w:val="00D8777A"/>
    <w:rsid w:val="00D900F8"/>
    <w:rsid w:val="00DA46B0"/>
    <w:rsid w:val="00DB4800"/>
    <w:rsid w:val="00DD3E4C"/>
    <w:rsid w:val="00DD5726"/>
    <w:rsid w:val="00DE2590"/>
    <w:rsid w:val="00DF1EED"/>
    <w:rsid w:val="00DF6E9A"/>
    <w:rsid w:val="00E036BC"/>
    <w:rsid w:val="00E172C9"/>
    <w:rsid w:val="00E20914"/>
    <w:rsid w:val="00E36AC5"/>
    <w:rsid w:val="00E40103"/>
    <w:rsid w:val="00E617C2"/>
    <w:rsid w:val="00E71B4E"/>
    <w:rsid w:val="00E7722B"/>
    <w:rsid w:val="00E814E4"/>
    <w:rsid w:val="00E852A8"/>
    <w:rsid w:val="00E906ED"/>
    <w:rsid w:val="00EA6CB5"/>
    <w:rsid w:val="00EB3D8E"/>
    <w:rsid w:val="00EB493B"/>
    <w:rsid w:val="00EC175A"/>
    <w:rsid w:val="00EC2576"/>
    <w:rsid w:val="00EC3DEE"/>
    <w:rsid w:val="00ED2609"/>
    <w:rsid w:val="00ED462A"/>
    <w:rsid w:val="00EE04CB"/>
    <w:rsid w:val="00EE7892"/>
    <w:rsid w:val="00EF2B11"/>
    <w:rsid w:val="00F05A45"/>
    <w:rsid w:val="00F10052"/>
    <w:rsid w:val="00F12B1E"/>
    <w:rsid w:val="00F130F0"/>
    <w:rsid w:val="00F16A98"/>
    <w:rsid w:val="00F25F52"/>
    <w:rsid w:val="00F2772E"/>
    <w:rsid w:val="00F32ABD"/>
    <w:rsid w:val="00F36D9E"/>
    <w:rsid w:val="00F40ADD"/>
    <w:rsid w:val="00F466EF"/>
    <w:rsid w:val="00F50FDB"/>
    <w:rsid w:val="00F51E0F"/>
    <w:rsid w:val="00F51F90"/>
    <w:rsid w:val="00F54F30"/>
    <w:rsid w:val="00F70157"/>
    <w:rsid w:val="00F7416E"/>
    <w:rsid w:val="00F85A4D"/>
    <w:rsid w:val="00F8620C"/>
    <w:rsid w:val="00FA2D2E"/>
    <w:rsid w:val="00FA6C9F"/>
    <w:rsid w:val="00FA7C54"/>
    <w:rsid w:val="00FB0B23"/>
    <w:rsid w:val="00FB1AF9"/>
    <w:rsid w:val="00FC0E4F"/>
    <w:rsid w:val="00FC3089"/>
    <w:rsid w:val="00FC34C0"/>
    <w:rsid w:val="00FC5170"/>
    <w:rsid w:val="00FD3E19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ED92F4"/>
  <w15:chartTrackingRefBased/>
  <w15:docId w15:val="{F64ECEBC-B04B-3E4C-8904-9036102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numPr>
        <w:numId w:val="1"/>
      </w:numPr>
      <w:tabs>
        <w:tab w:val="left" w:pos="0"/>
      </w:tabs>
      <w:overflowPunct w:val="0"/>
      <w:autoSpaceDE w:val="0"/>
      <w:jc w:val="right"/>
      <w:textAlignment w:val="baseline"/>
      <w:outlineLvl w:val="0"/>
    </w:pPr>
    <w:rPr>
      <w:rFonts w:ascii="Comic Sans MS" w:hAnsi="Comic Sans MS" w:cs="Comic Sans MS"/>
      <w:b/>
      <w:i/>
      <w:color w:val="000000"/>
      <w:sz w:val="72"/>
      <w:szCs w:val="20"/>
    </w:rPr>
  </w:style>
  <w:style w:type="paragraph" w:styleId="Titre2">
    <w:name w:val="heading 2"/>
    <w:basedOn w:val="Normal"/>
    <w:next w:val="Normal"/>
    <w:qFormat/>
    <w:pPr>
      <w:keepNext/>
      <w:suppressAutoHyphens w:val="0"/>
      <w:outlineLvl w:val="1"/>
    </w:pPr>
    <w:rPr>
      <w:b/>
      <w:bCs/>
      <w:sz w:val="12"/>
    </w:rPr>
  </w:style>
  <w:style w:type="paragraph" w:styleId="Titre3">
    <w:name w:val="heading 3"/>
    <w:basedOn w:val="Normal"/>
    <w:next w:val="Normal"/>
    <w:qFormat/>
    <w:pPr>
      <w:keepNext/>
      <w:suppressAutoHyphens w:val="0"/>
      <w:spacing w:before="120"/>
      <w:jc w:val="center"/>
      <w:outlineLvl w:val="2"/>
    </w:pPr>
    <w:rPr>
      <w:rFonts w:ascii="Comic Sans MS" w:hAnsi="Comic Sans MS" w:cs="Comic Sans MS"/>
      <w:b/>
      <w:bCs/>
      <w:sz w:val="16"/>
    </w:rPr>
  </w:style>
  <w:style w:type="paragraph" w:styleId="Titre4">
    <w:name w:val="heading 4"/>
    <w:basedOn w:val="Normal"/>
    <w:next w:val="Normal"/>
    <w:qFormat/>
    <w:pPr>
      <w:keepNext/>
      <w:suppressAutoHyphens w:val="0"/>
      <w:spacing w:before="120"/>
      <w:jc w:val="center"/>
      <w:outlineLvl w:val="3"/>
    </w:pPr>
    <w:rPr>
      <w:rFonts w:ascii="Comic Sans MS" w:hAnsi="Comic Sans MS" w:cs="Comic Sans MS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suppressAutoHyphens w:val="0"/>
      <w:spacing w:before="120"/>
      <w:jc w:val="center"/>
      <w:outlineLvl w:val="4"/>
    </w:pPr>
    <w:rPr>
      <w:rFonts w:ascii="Comic Sans MS" w:hAnsi="Comic Sans MS" w:cs="Comic Sans MS"/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suppressAutoHyphens w:val="0"/>
      <w:outlineLvl w:val="5"/>
    </w:pPr>
    <w:rPr>
      <w:rFonts w:ascii="Comic Sans MS" w:hAnsi="Comic Sans MS" w:cs="Comic Sans MS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  <w:color w:val="000000"/>
      <w:sz w:val="22"/>
      <w:szCs w:val="22"/>
    </w:rPr>
  </w:style>
  <w:style w:type="character" w:customStyle="1" w:styleId="WW8Num2z1">
    <w:name w:val="WW8Num2z1"/>
    <w:rPr>
      <w:rFonts w:ascii="OpenSymbol" w:hAnsi="OpenSymbol" w:cs="OpenSymbol"/>
      <w:color w:val="FF0000"/>
      <w:sz w:val="22"/>
      <w:szCs w:val="22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  <w:color w:val="000000"/>
      <w:sz w:val="20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Policepardfaut2">
    <w:name w:val="Police par défaut2"/>
  </w:style>
  <w:style w:type="character" w:customStyle="1" w:styleId="WW8Num4z5">
    <w:name w:val="WW8Num4z5"/>
  </w:style>
  <w:style w:type="character" w:customStyle="1" w:styleId="WW8Num2z7">
    <w:name w:val="WW8Num2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4z7">
    <w:name w:val="WW8Num4z7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-Policepardfaut">
    <w:name w:val="WW-Police par défaut"/>
  </w:style>
  <w:style w:type="character" w:customStyle="1" w:styleId="WW8Num4z2">
    <w:name w:val="WW8Num4z2"/>
  </w:style>
  <w:style w:type="character" w:customStyle="1" w:styleId="Caractresdenumrotation">
    <w:name w:val="Caractères de numérotation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2"/>
    </w:rPr>
  </w:style>
  <w:style w:type="character" w:styleId="lev">
    <w:name w:val="Strong"/>
    <w:qFormat/>
    <w:rPr>
      <w:b/>
      <w:bCs/>
    </w:rPr>
  </w:style>
  <w:style w:type="character" w:customStyle="1" w:styleId="WW8Num2z5">
    <w:name w:val="WW8Num2z5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4z4">
    <w:name w:val="WW8Num4z4"/>
  </w:style>
  <w:style w:type="character" w:customStyle="1" w:styleId="WW8Num2z4">
    <w:name w:val="WW8Num2z4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6">
    <w:name w:val="WW8Num4z6"/>
  </w:style>
  <w:style w:type="character" w:customStyle="1" w:styleId="WW-Policepardfaut1">
    <w:name w:val="WW-Police par défaut1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b/>
      <w:bCs/>
      <w:sz w:val="40"/>
    </w:r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Sous-titre">
    <w:name w:val="Subtitle"/>
    <w:basedOn w:val="Titre20"/>
    <w:next w:val="Corpsdetexte"/>
    <w:link w:val="Sous-titreCar"/>
    <w:uiPriority w:val="7"/>
    <w:qFormat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10">
    <w:name w:val="Titre1"/>
    <w:basedOn w:val="Titre20"/>
    <w:next w:val="Corpsdetexte"/>
    <w:pPr>
      <w:jc w:val="center"/>
    </w:pPr>
    <w:rPr>
      <w:b/>
      <w:bCs/>
      <w:sz w:val="56"/>
      <w:szCs w:val="56"/>
    </w:rPr>
  </w:style>
  <w:style w:type="paragraph" w:customStyle="1" w:styleId="WW-Titre">
    <w:name w:val="WW-Titre"/>
    <w:basedOn w:val="Titre20"/>
    <w:next w:val="Corpsdetexte"/>
    <w:pPr>
      <w:jc w:val="center"/>
    </w:pPr>
    <w:rPr>
      <w:b/>
      <w:bCs/>
      <w:sz w:val="56"/>
      <w:szCs w:val="56"/>
    </w:rPr>
  </w:style>
  <w:style w:type="paragraph" w:styleId="En-tte">
    <w:name w:val="header"/>
    <w:basedOn w:val="Normal"/>
    <w:link w:val="En-tteCar"/>
    <w:uiPriority w:val="2"/>
    <w:unhideWhenUsed/>
    <w:rsid w:val="007A18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18A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530A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A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qFormat/>
    <w:rsid w:val="006E7271"/>
    <w:pPr>
      <w:ind w:left="720"/>
      <w:contextualSpacing/>
    </w:pPr>
    <w:rPr>
      <w:rFonts w:ascii="Liberation Serif" w:eastAsia="NSimSun" w:hAnsi="Liberation Serif" w:cs="Mangal"/>
      <w:kern w:val="2"/>
      <w:szCs w:val="21"/>
      <w:lang w:bidi="hi-IN"/>
    </w:rPr>
  </w:style>
  <w:style w:type="character" w:customStyle="1" w:styleId="PieddepageCar">
    <w:name w:val="Pied de page Car"/>
    <w:basedOn w:val="Policepardfaut"/>
    <w:link w:val="Pieddepage"/>
    <w:rsid w:val="006E7271"/>
    <w:rPr>
      <w:sz w:val="24"/>
      <w:szCs w:val="24"/>
      <w:lang w:eastAsia="zh-CN"/>
    </w:rPr>
  </w:style>
  <w:style w:type="character" w:styleId="Numrodepage">
    <w:name w:val="page number"/>
    <w:basedOn w:val="Policepardfaut"/>
    <w:rsid w:val="006E7271"/>
  </w:style>
  <w:style w:type="character" w:customStyle="1" w:styleId="Sous-titreCar">
    <w:name w:val="Sous-titre Car"/>
    <w:basedOn w:val="Policepardfaut"/>
    <w:link w:val="Sous-titre"/>
    <w:uiPriority w:val="7"/>
    <w:rsid w:val="00036008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Default">
    <w:name w:val="Default"/>
    <w:rsid w:val="004969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56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62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62E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62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62E1"/>
    <w:rPr>
      <w:b/>
      <w:bCs/>
      <w:lang w:eastAsia="zh-CN"/>
    </w:rPr>
  </w:style>
  <w:style w:type="character" w:customStyle="1" w:styleId="Titre1Car">
    <w:name w:val="Titre 1 Car"/>
    <w:link w:val="Titre1"/>
    <w:uiPriority w:val="9"/>
    <w:rsid w:val="00C14AF5"/>
    <w:rPr>
      <w:rFonts w:ascii="Comic Sans MS" w:hAnsi="Comic Sans MS" w:cs="Comic Sans MS"/>
      <w:b/>
      <w:i/>
      <w:color w:val="000000"/>
      <w:sz w:val="72"/>
      <w:lang w:eastAsia="zh-CN"/>
    </w:rPr>
  </w:style>
  <w:style w:type="table" w:customStyle="1" w:styleId="TableGrid">
    <w:name w:val="TableGrid"/>
    <w:rsid w:val="00C14AF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A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C883-5918-45E1-8FCB-A9229A0D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ARDIET Sylvain</dc:creator>
  <cp:keywords/>
  <cp:lastModifiedBy>Christophe LAGARDE</cp:lastModifiedBy>
  <cp:revision>122</cp:revision>
  <cp:lastPrinted>2024-09-26T15:07:00Z</cp:lastPrinted>
  <dcterms:created xsi:type="dcterms:W3CDTF">2024-07-08T06:08:00Z</dcterms:created>
  <dcterms:modified xsi:type="dcterms:W3CDTF">2025-06-22T15:59:00Z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1036-11.2.0.9396</vt:lpwstr>
  </property>
</Properties>
</file>